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D5" w:rsidRDefault="005211D5" w:rsidP="002C682E"/>
    <w:p w:rsidR="00797002" w:rsidRDefault="001A239B" w:rsidP="001A239B">
      <w:pPr>
        <w:tabs>
          <w:tab w:val="left" w:pos="6510"/>
        </w:tabs>
        <w:spacing w:after="0"/>
        <w:jc w:val="center"/>
        <w:rPr>
          <w:rFonts w:ascii="Comic Sans MS" w:hAnsi="Comic Sans MS" w:cs="Tahoma"/>
          <w:b/>
        </w:rPr>
      </w:pPr>
      <w:r w:rsidRPr="00F40B66">
        <w:rPr>
          <w:rFonts w:ascii="Comic Sans MS" w:hAnsi="Comic Sans MS" w:cs="Tahoma"/>
          <w:b/>
        </w:rPr>
        <w:t xml:space="preserve">ANKIETA </w:t>
      </w:r>
      <w:r w:rsidR="00797002">
        <w:rPr>
          <w:rFonts w:ascii="Comic Sans MS" w:hAnsi="Comic Sans MS" w:cs="Tahoma"/>
          <w:b/>
        </w:rPr>
        <w:t xml:space="preserve">MONITORUJĄCA </w:t>
      </w:r>
    </w:p>
    <w:p w:rsidR="00797002" w:rsidRDefault="00797002" w:rsidP="001A239B">
      <w:pPr>
        <w:tabs>
          <w:tab w:val="left" w:pos="6510"/>
        </w:tabs>
        <w:spacing w:after="0"/>
        <w:jc w:val="center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 xml:space="preserve">POSTĘP REALIZACJI LOKALNEJ STRATEGII ROZWOJU </w:t>
      </w:r>
    </w:p>
    <w:p w:rsidR="00797002" w:rsidRDefault="00797002" w:rsidP="001A239B">
      <w:pPr>
        <w:tabs>
          <w:tab w:val="left" w:pos="6510"/>
        </w:tabs>
        <w:spacing w:after="0"/>
        <w:jc w:val="center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STOWARZYSZENIA</w:t>
      </w:r>
      <w:r w:rsidR="001A239B" w:rsidRPr="00F40B66">
        <w:rPr>
          <w:rFonts w:ascii="Comic Sans MS" w:hAnsi="Comic Sans MS" w:cs="Tahoma"/>
          <w:b/>
        </w:rPr>
        <w:t xml:space="preserve"> „DOLINA NOTECI” </w:t>
      </w:r>
    </w:p>
    <w:p w:rsidR="00797002" w:rsidRDefault="00797002" w:rsidP="001A239B">
      <w:pPr>
        <w:tabs>
          <w:tab w:val="left" w:pos="6510"/>
        </w:tabs>
        <w:spacing w:after="0"/>
        <w:jc w:val="center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W</w:t>
      </w:r>
      <w:r w:rsidR="001A239B" w:rsidRPr="00F40B66">
        <w:rPr>
          <w:rFonts w:ascii="Comic Sans MS" w:hAnsi="Comic Sans MS" w:cs="Tahoma"/>
          <w:b/>
        </w:rPr>
        <w:t xml:space="preserve"> RAMACH </w:t>
      </w:r>
      <w:r w:rsidR="001A239B">
        <w:rPr>
          <w:rFonts w:ascii="Comic Sans MS" w:hAnsi="Comic Sans MS" w:cs="Tahoma"/>
          <w:b/>
        </w:rPr>
        <w:t xml:space="preserve">PS WPR 2023-2027 </w:t>
      </w:r>
    </w:p>
    <w:p w:rsidR="001A239B" w:rsidRDefault="001A239B" w:rsidP="001A239B">
      <w:pPr>
        <w:tabs>
          <w:tab w:val="left" w:pos="6510"/>
        </w:tabs>
        <w:spacing w:after="0"/>
        <w:jc w:val="center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 xml:space="preserve">DOTYCZĄCA </w:t>
      </w:r>
      <w:r w:rsidR="00C72C95">
        <w:rPr>
          <w:rFonts w:ascii="Comic Sans MS" w:hAnsi="Comic Sans MS" w:cs="Tahoma"/>
          <w:b/>
        </w:rPr>
        <w:t>CELÓW, PRZEDSIĘWZIĘĆ I WSKAŹNIKÓW</w:t>
      </w:r>
    </w:p>
    <w:p w:rsidR="001A239B" w:rsidRDefault="001A239B" w:rsidP="001A239B">
      <w:pPr>
        <w:tabs>
          <w:tab w:val="left" w:pos="6510"/>
        </w:tabs>
        <w:spacing w:after="0"/>
        <w:jc w:val="center"/>
        <w:rPr>
          <w:rFonts w:ascii="Comic Sans MS" w:hAnsi="Comic Sans MS" w:cs="Tahoma"/>
          <w:b/>
        </w:rPr>
      </w:pPr>
    </w:p>
    <w:p w:rsidR="001A239B" w:rsidRDefault="001A239B" w:rsidP="00797002">
      <w:pPr>
        <w:pStyle w:val="NormalnyWeb"/>
        <w:shd w:val="clear" w:color="auto" w:fill="FFFFFF"/>
        <w:spacing w:before="0" w:beforeAutospacing="0" w:after="120" w:afterAutospacing="0" w:line="348" w:lineRule="atLeast"/>
        <w:jc w:val="both"/>
        <w:rPr>
          <w:rStyle w:val="Uwydatnienie"/>
          <w:i w:val="0"/>
          <w:color w:val="000000"/>
          <w:sz w:val="22"/>
          <w:szCs w:val="22"/>
        </w:rPr>
      </w:pPr>
      <w:r w:rsidRPr="00797002">
        <w:rPr>
          <w:rStyle w:val="Uwydatnienie"/>
          <w:i w:val="0"/>
          <w:color w:val="000000"/>
          <w:sz w:val="22"/>
          <w:szCs w:val="22"/>
        </w:rPr>
        <w:t>Drodzy Beneficjenci! Chcemy poznać Wasze opinie na temat naszej działalności. Liczymy, że wszystkie uwagi pozwolą nam efektywniej wdrażać Lokalną Strategię Rozwoju  w ramach PS WPR 2023-2027. Prosimy Was o szczere opinie, za które z góry dziękujemy.</w:t>
      </w:r>
    </w:p>
    <w:p w:rsidR="00EA4A5A" w:rsidRPr="00797002" w:rsidRDefault="00EA4A5A" w:rsidP="00797002">
      <w:pPr>
        <w:pStyle w:val="NormalnyWeb"/>
        <w:shd w:val="clear" w:color="auto" w:fill="FFFFFF"/>
        <w:spacing w:before="0" w:beforeAutospacing="0" w:after="120" w:afterAutospacing="0" w:line="348" w:lineRule="atLeast"/>
        <w:jc w:val="both"/>
        <w:rPr>
          <w:rStyle w:val="Uwydatnienie"/>
          <w:i w:val="0"/>
          <w:color w:val="000000"/>
          <w:sz w:val="22"/>
          <w:szCs w:val="22"/>
        </w:rPr>
      </w:pPr>
    </w:p>
    <w:p w:rsidR="00797002" w:rsidRPr="00797002" w:rsidRDefault="00797002" w:rsidP="00797002">
      <w:pPr>
        <w:pStyle w:val="NormalnyWeb"/>
        <w:shd w:val="clear" w:color="auto" w:fill="FFFFFF"/>
        <w:spacing w:before="0" w:beforeAutospacing="0" w:after="0" w:afterAutospacing="0" w:line="348" w:lineRule="atLeast"/>
        <w:jc w:val="both"/>
        <w:rPr>
          <w:rStyle w:val="Uwydatnienie"/>
          <w:i w:val="0"/>
          <w:color w:val="000000"/>
          <w:sz w:val="22"/>
          <w:szCs w:val="22"/>
        </w:rPr>
      </w:pPr>
      <w:r w:rsidRPr="00797002">
        <w:rPr>
          <w:rFonts w:ascii="Montserrat" w:hAnsi="Montserrat"/>
          <w:i/>
          <w:color w:val="212529"/>
          <w:shd w:val="clear" w:color="auto" w:fill="FFFFFF"/>
        </w:rPr>
        <w:t>Po wypełnieniu ankiety należy ją wydrukować, podpisać i złożyć w naszym biurze</w:t>
      </w:r>
      <w:r w:rsidR="00EA4A5A">
        <w:rPr>
          <w:rFonts w:ascii="Montserrat" w:hAnsi="Montserrat"/>
          <w:i/>
          <w:color w:val="212529"/>
          <w:shd w:val="clear" w:color="auto" w:fill="FFFFFF"/>
        </w:rPr>
        <w:t xml:space="preserve"> w Chodzieży, ul. Sienkiewicza 2 </w:t>
      </w:r>
      <w:r w:rsidRPr="00797002">
        <w:rPr>
          <w:rFonts w:ascii="Montserrat" w:hAnsi="Montserrat"/>
          <w:i/>
          <w:color w:val="212529"/>
          <w:shd w:val="clear" w:color="auto" w:fill="FFFFFF"/>
        </w:rPr>
        <w:t xml:space="preserve"> w wersji papierowej lub elektronicznej </w:t>
      </w:r>
      <w:hyperlink r:id="rId8" w:history="1">
        <w:r w:rsidRPr="00797002">
          <w:rPr>
            <w:rStyle w:val="Hipercze"/>
            <w:rFonts w:ascii="Montserrat" w:hAnsi="Montserrat"/>
            <w:i/>
            <w:shd w:val="clear" w:color="auto" w:fill="FFFFFF"/>
          </w:rPr>
          <w:t>biuro@dolinanoteci.com.pl</w:t>
        </w:r>
      </w:hyperlink>
      <w:r w:rsidRPr="00797002">
        <w:rPr>
          <w:rFonts w:ascii="Montserrat" w:hAnsi="Montserrat"/>
          <w:i/>
          <w:color w:val="212529"/>
          <w:shd w:val="clear" w:color="auto" w:fill="FFFFFF"/>
        </w:rPr>
        <w:t xml:space="preserve"> .</w:t>
      </w:r>
    </w:p>
    <w:p w:rsidR="001D7FF7" w:rsidRDefault="001D7FF7" w:rsidP="001A239B">
      <w:pPr>
        <w:pStyle w:val="NormalnyWeb"/>
        <w:shd w:val="clear" w:color="auto" w:fill="FFFFFF"/>
        <w:spacing w:before="0" w:beforeAutospacing="0" w:after="0" w:afterAutospacing="0" w:line="348" w:lineRule="atLeast"/>
        <w:rPr>
          <w:rStyle w:val="Uwydatnienie"/>
          <w:color w:val="000000"/>
          <w:sz w:val="22"/>
          <w:szCs w:val="22"/>
        </w:rPr>
      </w:pPr>
    </w:p>
    <w:p w:rsidR="00EA4A5A" w:rsidRDefault="00EA4A5A" w:rsidP="00EA4A5A">
      <w:pPr>
        <w:pStyle w:val="NormalnyWeb"/>
        <w:shd w:val="clear" w:color="auto" w:fill="FFFFFF"/>
        <w:tabs>
          <w:tab w:val="left" w:pos="1089"/>
        </w:tabs>
        <w:spacing w:before="0" w:beforeAutospacing="0" w:after="120" w:afterAutospacing="0" w:line="348" w:lineRule="atLeast"/>
        <w:rPr>
          <w:rStyle w:val="Uwydatnienie"/>
          <w:b/>
          <w:i w:val="0"/>
          <w:color w:val="000000"/>
          <w:sz w:val="22"/>
          <w:szCs w:val="22"/>
        </w:rPr>
      </w:pPr>
      <w:r w:rsidRPr="00EA4A5A">
        <w:rPr>
          <w:rStyle w:val="Uwydatnienie"/>
          <w:b/>
          <w:i w:val="0"/>
          <w:color w:val="000000"/>
          <w:sz w:val="22"/>
          <w:szCs w:val="22"/>
        </w:rPr>
        <w:t xml:space="preserve">Imię i nazwisko lub nazwa Beneficjenta </w:t>
      </w:r>
    </w:p>
    <w:p w:rsidR="001A239B" w:rsidRPr="00EA4A5A" w:rsidRDefault="00EA4A5A" w:rsidP="00EA4A5A">
      <w:pPr>
        <w:pStyle w:val="NormalnyWeb"/>
        <w:shd w:val="clear" w:color="auto" w:fill="FFFFFF"/>
        <w:tabs>
          <w:tab w:val="left" w:pos="1089"/>
        </w:tabs>
        <w:spacing w:before="0" w:beforeAutospacing="0" w:after="0" w:afterAutospacing="0" w:line="348" w:lineRule="atLeast"/>
        <w:rPr>
          <w:rStyle w:val="Uwydatnienie"/>
          <w:i w:val="0"/>
          <w:color w:val="000000"/>
          <w:sz w:val="22"/>
          <w:szCs w:val="22"/>
        </w:rPr>
      </w:pPr>
      <w:r w:rsidRPr="00EA4A5A">
        <w:rPr>
          <w:rStyle w:val="Uwydatnienie"/>
          <w:i w:val="0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Style w:val="Uwydatnienie"/>
          <w:i w:val="0"/>
          <w:color w:val="000000"/>
          <w:sz w:val="22"/>
          <w:szCs w:val="22"/>
        </w:rPr>
        <w:t>……</w:t>
      </w:r>
    </w:p>
    <w:p w:rsidR="00EA4A5A" w:rsidRPr="00EA4A5A" w:rsidRDefault="00EA4A5A" w:rsidP="00EA4A5A">
      <w:pPr>
        <w:pStyle w:val="NormalnyWeb"/>
        <w:shd w:val="clear" w:color="auto" w:fill="FFFFFF"/>
        <w:tabs>
          <w:tab w:val="left" w:pos="1089"/>
        </w:tabs>
        <w:spacing w:before="0" w:beforeAutospacing="0" w:after="0" w:afterAutospacing="0" w:line="348" w:lineRule="atLeast"/>
        <w:rPr>
          <w:rStyle w:val="Uwydatnienie"/>
          <w:i w:val="0"/>
          <w:color w:val="000000"/>
          <w:sz w:val="22"/>
          <w:szCs w:val="22"/>
        </w:rPr>
      </w:pPr>
    </w:p>
    <w:p w:rsidR="00C72C95" w:rsidRPr="00E47911" w:rsidRDefault="00C72C95" w:rsidP="00C72C95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b/>
        </w:rPr>
      </w:pPr>
      <w:r>
        <w:rPr>
          <w:b/>
        </w:rPr>
        <w:t>Czy zna Pan/i</w:t>
      </w:r>
      <w:r w:rsidRPr="00E47911">
        <w:rPr>
          <w:b/>
        </w:rPr>
        <w:t xml:space="preserve"> założenia LSR dotyczące celó</w:t>
      </w:r>
      <w:r>
        <w:rPr>
          <w:b/>
        </w:rPr>
        <w:t>w, przedsięwzięć i wskaźników?</w:t>
      </w:r>
    </w:p>
    <w:p w:rsidR="00C72C95" w:rsidRDefault="00C72C95" w:rsidP="00C72C95">
      <w:pPr>
        <w:pStyle w:val="Akapitzlist"/>
        <w:spacing w:after="0"/>
        <w:ind w:left="284"/>
      </w:pPr>
      <w:r w:rsidRPr="007C702B">
        <w:rPr>
          <w:sz w:val="32"/>
          <w:szCs w:val="32"/>
        </w:rPr>
        <w:t>□</w:t>
      </w:r>
      <w:r>
        <w:t xml:space="preserve"> 1. Zdecydowanie tak</w:t>
      </w:r>
    </w:p>
    <w:p w:rsidR="00C72C95" w:rsidRDefault="00C72C95" w:rsidP="00C72C95">
      <w:pPr>
        <w:pStyle w:val="Akapitzlist"/>
        <w:spacing w:after="0"/>
        <w:ind w:left="284"/>
      </w:pPr>
      <w:r>
        <w:rPr>
          <w:sz w:val="32"/>
          <w:szCs w:val="32"/>
        </w:rPr>
        <w:t>□</w:t>
      </w:r>
      <w:r>
        <w:t xml:space="preserve"> 2. Raczej tak</w:t>
      </w:r>
    </w:p>
    <w:p w:rsidR="00C72C95" w:rsidRDefault="00C72C95" w:rsidP="00C72C95">
      <w:pPr>
        <w:pStyle w:val="Akapitzlist"/>
        <w:spacing w:after="0"/>
        <w:ind w:left="284"/>
      </w:pPr>
      <w:r w:rsidRPr="007C702B">
        <w:rPr>
          <w:sz w:val="32"/>
          <w:szCs w:val="32"/>
        </w:rPr>
        <w:t>□</w:t>
      </w:r>
      <w:r>
        <w:t xml:space="preserve"> 3. Ani tak, ani nie</w:t>
      </w:r>
    </w:p>
    <w:p w:rsidR="00C72C95" w:rsidRDefault="00C72C95" w:rsidP="00C72C95">
      <w:pPr>
        <w:pStyle w:val="Akapitzlist"/>
        <w:spacing w:after="0"/>
        <w:ind w:left="284"/>
      </w:pPr>
      <w:r w:rsidRPr="007C702B">
        <w:rPr>
          <w:sz w:val="32"/>
          <w:szCs w:val="32"/>
        </w:rPr>
        <w:t>□</w:t>
      </w:r>
      <w:r>
        <w:t xml:space="preserve"> 4. Raczej nie</w:t>
      </w:r>
    </w:p>
    <w:p w:rsidR="001D7FF7" w:rsidRDefault="00C72C95" w:rsidP="00EA4A5A">
      <w:pPr>
        <w:pStyle w:val="Akapitzlist"/>
        <w:spacing w:after="0"/>
        <w:ind w:left="284"/>
      </w:pPr>
      <w:r w:rsidRPr="007C702B">
        <w:rPr>
          <w:sz w:val="32"/>
          <w:szCs w:val="32"/>
        </w:rPr>
        <w:t>□</w:t>
      </w:r>
      <w:r>
        <w:t xml:space="preserve"> 5. Zdecydowanie nie</w:t>
      </w:r>
    </w:p>
    <w:p w:rsidR="001D7FF7" w:rsidRDefault="001D7FF7" w:rsidP="00C72C95">
      <w:pPr>
        <w:pStyle w:val="Akapitzlist"/>
        <w:spacing w:after="120"/>
        <w:ind w:left="284"/>
      </w:pPr>
    </w:p>
    <w:p w:rsidR="00C72C95" w:rsidRDefault="00C72C95" w:rsidP="00C72C95">
      <w:pPr>
        <w:pStyle w:val="Akapitzlist"/>
        <w:spacing w:after="0"/>
        <w:ind w:left="0"/>
        <w:rPr>
          <w:b/>
        </w:rPr>
      </w:pPr>
      <w:r>
        <w:rPr>
          <w:b/>
        </w:rPr>
        <w:t>2. Jaki cel wpisa</w:t>
      </w:r>
      <w:r w:rsidRPr="00B206D3">
        <w:rPr>
          <w:b/>
        </w:rPr>
        <w:t>ł/a Pan/</w:t>
      </w:r>
      <w:r>
        <w:rPr>
          <w:b/>
        </w:rPr>
        <w:t xml:space="preserve">Pani w swoim wniosku w Naborze </w:t>
      </w:r>
      <w:r w:rsidR="00EA4A5A">
        <w:rPr>
          <w:b/>
        </w:rPr>
        <w:t>? N</w:t>
      </w:r>
      <w:r>
        <w:rPr>
          <w:b/>
        </w:rPr>
        <w:t xml:space="preserve">r </w:t>
      </w:r>
      <w:r w:rsidRPr="00EA4A5A">
        <w:t>………</w:t>
      </w:r>
      <w:r w:rsidR="00EA4A5A">
        <w:t>…………</w:t>
      </w:r>
      <w:r w:rsidRPr="00EA4A5A">
        <w:t>…</w:t>
      </w:r>
      <w:r w:rsidR="00EA4A5A" w:rsidRPr="00EA4A5A">
        <w:t>……………</w:t>
      </w:r>
      <w:r w:rsidR="00EA4A5A">
        <w:t>…</w:t>
      </w:r>
    </w:p>
    <w:p w:rsidR="00C72C95" w:rsidRPr="00635B3B" w:rsidRDefault="00665BE7" w:rsidP="00C72C95">
      <w:pPr>
        <w:pStyle w:val="Akapitzlist"/>
        <w:spacing w:after="0"/>
        <w:ind w:left="0"/>
        <w:rPr>
          <w:rFonts w:cstheme="minorHAnsi"/>
          <w:bCs/>
        </w:rPr>
      </w:pPr>
      <w:r>
        <w:rPr>
          <w:sz w:val="32"/>
          <w:szCs w:val="32"/>
        </w:rPr>
        <w:t xml:space="preserve">   </w:t>
      </w:r>
      <w:r w:rsidR="00C72C95" w:rsidRPr="007C702B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635B3B" w:rsidRPr="00635B3B">
        <w:rPr>
          <w:rFonts w:cstheme="minorHAnsi"/>
        </w:rPr>
        <w:t xml:space="preserve">C.1 </w:t>
      </w:r>
      <w:r w:rsidR="00635B3B">
        <w:rPr>
          <w:rFonts w:cstheme="minorHAnsi"/>
        </w:rPr>
        <w:t>R</w:t>
      </w:r>
      <w:r w:rsidR="00635B3B" w:rsidRPr="00635B3B">
        <w:rPr>
          <w:rFonts w:cstheme="minorHAnsi"/>
          <w:bCs/>
        </w:rPr>
        <w:t>ozwój gospodarczy oparty na kapitale mieszkańców</w:t>
      </w:r>
    </w:p>
    <w:p w:rsidR="00635B3B" w:rsidRPr="00635B3B" w:rsidRDefault="00635B3B" w:rsidP="00C72C95">
      <w:pPr>
        <w:pStyle w:val="Akapitzlist"/>
        <w:spacing w:after="0"/>
        <w:ind w:left="0"/>
        <w:rPr>
          <w:sz w:val="32"/>
          <w:szCs w:val="32"/>
        </w:rPr>
      </w:pPr>
      <w:r w:rsidRPr="00635B3B">
        <w:rPr>
          <w:sz w:val="32"/>
          <w:szCs w:val="32"/>
        </w:rPr>
        <w:t xml:space="preserve">   □</w:t>
      </w:r>
      <w:r w:rsidRPr="00635B3B">
        <w:rPr>
          <w:rFonts w:cstheme="minorHAnsi"/>
        </w:rPr>
        <w:t xml:space="preserve"> C.2 </w:t>
      </w:r>
      <w:r>
        <w:rPr>
          <w:rFonts w:cstheme="minorHAnsi"/>
          <w:bCs/>
        </w:rPr>
        <w:t>R</w:t>
      </w:r>
      <w:r w:rsidRPr="00635B3B">
        <w:rPr>
          <w:rFonts w:cstheme="minorHAnsi"/>
          <w:bCs/>
        </w:rPr>
        <w:t>ozwój infrastruktury turystycznej uwzględniający zasoby naturalne</w:t>
      </w:r>
    </w:p>
    <w:p w:rsidR="001D7FF7" w:rsidRDefault="00635B3B" w:rsidP="00C72C95">
      <w:pPr>
        <w:pStyle w:val="Akapitzlist"/>
        <w:spacing w:after="0"/>
        <w:ind w:left="0"/>
        <w:rPr>
          <w:rFonts w:cstheme="minorHAnsi"/>
          <w:bCs/>
        </w:rPr>
      </w:pPr>
      <w:r w:rsidRPr="00635B3B">
        <w:rPr>
          <w:sz w:val="32"/>
          <w:szCs w:val="32"/>
        </w:rPr>
        <w:t xml:space="preserve">   □ </w:t>
      </w:r>
      <w:r w:rsidRPr="00635B3B">
        <w:rPr>
          <w:rFonts w:cstheme="minorHAnsi"/>
        </w:rPr>
        <w:t xml:space="preserve">C.3 </w:t>
      </w:r>
      <w:r>
        <w:rPr>
          <w:rFonts w:cstheme="minorHAnsi"/>
          <w:bCs/>
        </w:rPr>
        <w:t>R</w:t>
      </w:r>
      <w:r w:rsidRPr="00635B3B">
        <w:rPr>
          <w:rFonts w:cstheme="minorHAnsi"/>
          <w:bCs/>
        </w:rPr>
        <w:t>ozwój społeczny bazujący na potencjale obszaru</w:t>
      </w:r>
    </w:p>
    <w:p w:rsidR="001D7FF7" w:rsidRDefault="001D7FF7" w:rsidP="00C72C95">
      <w:pPr>
        <w:pStyle w:val="Akapitzlist"/>
        <w:spacing w:after="0"/>
        <w:ind w:left="0"/>
        <w:rPr>
          <w:rFonts w:cstheme="minorHAnsi"/>
          <w:bCs/>
        </w:rPr>
      </w:pPr>
    </w:p>
    <w:p w:rsidR="00635B3B" w:rsidRPr="00635B3B" w:rsidRDefault="00635B3B" w:rsidP="00C72C95">
      <w:pPr>
        <w:pStyle w:val="Akapitzlist"/>
        <w:spacing w:after="0"/>
        <w:ind w:left="0"/>
        <w:rPr>
          <w:b/>
        </w:rPr>
      </w:pPr>
      <w:r w:rsidRPr="00635B3B">
        <w:rPr>
          <w:rFonts w:cstheme="minorHAnsi"/>
          <w:b/>
          <w:bCs/>
        </w:rPr>
        <w:t>3. Które przedsięwzięcie wpisał/a Pan/Pani we wniosku do Celu C1?</w:t>
      </w:r>
    </w:p>
    <w:p w:rsidR="00635B3B" w:rsidRDefault="00635B3B" w:rsidP="00635B3B">
      <w:pPr>
        <w:spacing w:after="0"/>
        <w:rPr>
          <w:rFonts w:cstheme="minorHAnsi"/>
        </w:rPr>
      </w:pPr>
      <w:r>
        <w:rPr>
          <w:sz w:val="32"/>
          <w:szCs w:val="32"/>
        </w:rPr>
        <w:t xml:space="preserve">   </w:t>
      </w:r>
      <w:r w:rsidRPr="00635B3B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635B3B">
        <w:t>Nie dotyczy</w:t>
      </w:r>
    </w:p>
    <w:p w:rsidR="00635B3B" w:rsidRDefault="00635B3B" w:rsidP="00635B3B">
      <w:pPr>
        <w:spacing w:after="0"/>
        <w:rPr>
          <w:sz w:val="32"/>
          <w:szCs w:val="32"/>
        </w:rPr>
      </w:pPr>
      <w:r>
        <w:rPr>
          <w:rFonts w:cstheme="minorHAnsi"/>
        </w:rPr>
        <w:t xml:space="preserve">  </w:t>
      </w:r>
      <w:r>
        <w:rPr>
          <w:sz w:val="32"/>
          <w:szCs w:val="32"/>
        </w:rPr>
        <w:t xml:space="preserve">  </w:t>
      </w:r>
      <w:r w:rsidRPr="00635B3B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635B3B">
        <w:rPr>
          <w:rFonts w:cstheme="minorHAnsi"/>
        </w:rPr>
        <w:t xml:space="preserve"> P.1.1 Biznes i innowacje w turystyce</w:t>
      </w:r>
    </w:p>
    <w:p w:rsidR="00635B3B" w:rsidRDefault="00635B3B" w:rsidP="00635B3B">
      <w:pPr>
        <w:spacing w:after="0" w:line="276" w:lineRule="auto"/>
        <w:rPr>
          <w:rFonts w:cstheme="minorHAnsi"/>
        </w:rPr>
      </w:pPr>
      <w:r>
        <w:rPr>
          <w:sz w:val="32"/>
          <w:szCs w:val="32"/>
        </w:rPr>
        <w:t xml:space="preserve">   </w:t>
      </w:r>
      <w:r w:rsidRPr="00635B3B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635B3B">
        <w:rPr>
          <w:rFonts w:cstheme="minorHAnsi"/>
        </w:rPr>
        <w:t>P.1.2 Tworzenie gospodarstw agroturystycznych</w:t>
      </w:r>
    </w:p>
    <w:p w:rsidR="00635B3B" w:rsidRDefault="00635B3B" w:rsidP="00635B3B">
      <w:pPr>
        <w:spacing w:after="120" w:line="276" w:lineRule="auto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 </w:t>
      </w:r>
      <w:r>
        <w:rPr>
          <w:sz w:val="32"/>
          <w:szCs w:val="32"/>
        </w:rPr>
        <w:t xml:space="preserve">  </w:t>
      </w:r>
      <w:r w:rsidRPr="00635B3B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635B3B">
        <w:rPr>
          <w:rFonts w:eastAsia="Times New Roman" w:cstheme="minorHAnsi"/>
          <w:lang w:eastAsia="pl-PL"/>
        </w:rPr>
        <w:t>P.1.3 Nawiązanie współpracy w ramach krótkich łańcuchów żywnościowych</w:t>
      </w:r>
    </w:p>
    <w:p w:rsidR="005B467A" w:rsidRDefault="005B467A" w:rsidP="00635B3B">
      <w:pPr>
        <w:spacing w:after="120" w:line="276" w:lineRule="auto"/>
        <w:rPr>
          <w:rFonts w:eastAsia="Times New Roman" w:cstheme="minorHAnsi"/>
          <w:lang w:eastAsia="pl-PL"/>
        </w:rPr>
      </w:pPr>
    </w:p>
    <w:p w:rsidR="005B467A" w:rsidRDefault="005B467A" w:rsidP="00635B3B">
      <w:pPr>
        <w:spacing w:after="120" w:line="276" w:lineRule="auto"/>
        <w:rPr>
          <w:rFonts w:eastAsia="Times New Roman" w:cstheme="minorHAnsi"/>
          <w:lang w:eastAsia="pl-PL"/>
        </w:rPr>
      </w:pPr>
    </w:p>
    <w:p w:rsidR="001D7FF7" w:rsidRDefault="001D7FF7" w:rsidP="00635B3B">
      <w:pPr>
        <w:spacing w:after="120" w:line="276" w:lineRule="auto"/>
        <w:rPr>
          <w:rFonts w:eastAsia="Times New Roman" w:cstheme="minorHAnsi"/>
          <w:lang w:eastAsia="pl-PL"/>
        </w:rPr>
      </w:pPr>
    </w:p>
    <w:p w:rsidR="00635B3B" w:rsidRDefault="00635B3B" w:rsidP="00635B3B">
      <w:pPr>
        <w:spacing w:after="0" w:line="276" w:lineRule="auto"/>
        <w:rPr>
          <w:rFonts w:cstheme="minorHAnsi"/>
          <w:b/>
          <w:bCs/>
        </w:rPr>
      </w:pPr>
      <w:r w:rsidRPr="00635B3B">
        <w:rPr>
          <w:rFonts w:eastAsia="Times New Roman" w:cstheme="minorHAnsi"/>
          <w:b/>
          <w:lang w:eastAsia="pl-PL"/>
        </w:rPr>
        <w:t>4.</w:t>
      </w:r>
      <w:r>
        <w:rPr>
          <w:rFonts w:eastAsia="Times New Roman" w:cstheme="minorHAnsi"/>
          <w:lang w:eastAsia="pl-PL"/>
        </w:rPr>
        <w:t xml:space="preserve"> </w:t>
      </w:r>
      <w:r w:rsidRPr="00635B3B">
        <w:rPr>
          <w:rFonts w:cstheme="minorHAnsi"/>
          <w:b/>
          <w:bCs/>
        </w:rPr>
        <w:t>Które przedsięwzięcie wpisał/</w:t>
      </w:r>
      <w:r>
        <w:rPr>
          <w:rFonts w:cstheme="minorHAnsi"/>
          <w:b/>
          <w:bCs/>
        </w:rPr>
        <w:t>a Pan/Pani we wniosku do Celu C2</w:t>
      </w:r>
      <w:r w:rsidRPr="00635B3B">
        <w:rPr>
          <w:rFonts w:cstheme="minorHAnsi"/>
          <w:b/>
          <w:bCs/>
        </w:rPr>
        <w:t>?</w:t>
      </w:r>
    </w:p>
    <w:p w:rsidR="00635B3B" w:rsidRDefault="00635B3B" w:rsidP="00635B3B">
      <w:pPr>
        <w:spacing w:after="0" w:line="276" w:lineRule="auto"/>
      </w:pPr>
      <w:r>
        <w:rPr>
          <w:sz w:val="32"/>
          <w:szCs w:val="32"/>
        </w:rPr>
        <w:t xml:space="preserve">   </w:t>
      </w:r>
      <w:r w:rsidRPr="00635B3B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635B3B">
        <w:t>Nie dotyczy</w:t>
      </w:r>
    </w:p>
    <w:p w:rsidR="00635B3B" w:rsidRPr="00635B3B" w:rsidRDefault="00635B3B" w:rsidP="00635B3B">
      <w:pPr>
        <w:spacing w:after="0" w:line="276" w:lineRule="auto"/>
      </w:pPr>
      <w:r>
        <w:rPr>
          <w:sz w:val="32"/>
          <w:szCs w:val="32"/>
        </w:rPr>
        <w:t xml:space="preserve">   </w:t>
      </w:r>
      <w:r w:rsidRPr="00635B3B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635B3B">
        <w:rPr>
          <w:rFonts w:cstheme="minorHAnsi"/>
        </w:rPr>
        <w:t>P.2.1 Dolina Noteci atrakcyjna dla mieszkańców i  turystów</w:t>
      </w:r>
    </w:p>
    <w:p w:rsidR="001D7FF7" w:rsidRDefault="00635B3B" w:rsidP="00635B3B">
      <w:pPr>
        <w:spacing w:line="276" w:lineRule="auto"/>
        <w:rPr>
          <w:rFonts w:cstheme="minorHAnsi"/>
        </w:rPr>
      </w:pPr>
      <w:r w:rsidRPr="00635B3B">
        <w:rPr>
          <w:sz w:val="32"/>
          <w:szCs w:val="32"/>
        </w:rPr>
        <w:t xml:space="preserve">   □  </w:t>
      </w:r>
      <w:r w:rsidRPr="00635B3B">
        <w:rPr>
          <w:rFonts w:cstheme="minorHAnsi"/>
        </w:rPr>
        <w:t>P.2.2 Rozwój małej infrastruktury publicznej</w:t>
      </w:r>
    </w:p>
    <w:p w:rsidR="00065492" w:rsidRDefault="00065492" w:rsidP="00065492">
      <w:pPr>
        <w:spacing w:after="0" w:line="276" w:lineRule="auto"/>
        <w:rPr>
          <w:rFonts w:cstheme="minorHAnsi"/>
          <w:b/>
          <w:bCs/>
        </w:rPr>
      </w:pPr>
      <w:r w:rsidRPr="00065492">
        <w:rPr>
          <w:rFonts w:cstheme="minorHAnsi"/>
          <w:b/>
        </w:rPr>
        <w:t>5.</w:t>
      </w:r>
      <w:r>
        <w:rPr>
          <w:rFonts w:cstheme="minorHAnsi"/>
        </w:rPr>
        <w:t xml:space="preserve"> </w:t>
      </w:r>
      <w:r w:rsidRPr="00635B3B">
        <w:rPr>
          <w:rFonts w:cstheme="minorHAnsi"/>
          <w:b/>
          <w:bCs/>
        </w:rPr>
        <w:t>Które przedsięwzięcie wpisał/</w:t>
      </w:r>
      <w:r>
        <w:rPr>
          <w:rFonts w:cstheme="minorHAnsi"/>
          <w:b/>
          <w:bCs/>
        </w:rPr>
        <w:t>a Pan/Pani we wniosku do Celu C3</w:t>
      </w:r>
      <w:r w:rsidRPr="00635B3B">
        <w:rPr>
          <w:rFonts w:cstheme="minorHAnsi"/>
          <w:b/>
          <w:bCs/>
        </w:rPr>
        <w:t>?</w:t>
      </w:r>
    </w:p>
    <w:p w:rsidR="00065492" w:rsidRDefault="00065492" w:rsidP="00065492">
      <w:pPr>
        <w:spacing w:after="0" w:line="276" w:lineRule="auto"/>
      </w:pPr>
      <w:r>
        <w:rPr>
          <w:sz w:val="32"/>
          <w:szCs w:val="32"/>
        </w:rPr>
        <w:t xml:space="preserve">   </w:t>
      </w:r>
      <w:r w:rsidRPr="00635B3B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635B3B">
        <w:t>Nie dotyczy</w:t>
      </w:r>
    </w:p>
    <w:p w:rsidR="00065492" w:rsidRPr="00E35520" w:rsidRDefault="00065492" w:rsidP="00065492">
      <w:pPr>
        <w:spacing w:after="0" w:line="276" w:lineRule="auto"/>
      </w:pPr>
      <w:r>
        <w:rPr>
          <w:sz w:val="32"/>
          <w:szCs w:val="32"/>
        </w:rPr>
        <w:t xml:space="preserve">   </w:t>
      </w:r>
      <w:r w:rsidRPr="00635B3B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="00E35520" w:rsidRPr="00E35520">
        <w:rPr>
          <w:rFonts w:cstheme="minorHAnsi"/>
        </w:rPr>
        <w:t>P.3.1 Rozwój  edukacji przedszkolnej</w:t>
      </w:r>
    </w:p>
    <w:p w:rsidR="00065492" w:rsidRPr="00E35520" w:rsidRDefault="00065492" w:rsidP="00E35520">
      <w:pPr>
        <w:spacing w:after="0" w:line="276" w:lineRule="auto"/>
        <w:rPr>
          <w:rFonts w:cstheme="minorHAnsi"/>
        </w:rPr>
      </w:pPr>
      <w:r w:rsidRPr="00E35520">
        <w:rPr>
          <w:sz w:val="32"/>
          <w:szCs w:val="32"/>
        </w:rPr>
        <w:t xml:space="preserve">   □  </w:t>
      </w:r>
      <w:r w:rsidR="00E35520" w:rsidRPr="00E35520">
        <w:rPr>
          <w:rFonts w:cstheme="minorHAnsi"/>
        </w:rPr>
        <w:t>P.3.2 Włączenie społeczne</w:t>
      </w:r>
    </w:p>
    <w:p w:rsidR="00E35520" w:rsidRPr="00635B3B" w:rsidRDefault="00E35520" w:rsidP="00E35520">
      <w:pPr>
        <w:spacing w:after="0" w:line="276" w:lineRule="auto"/>
      </w:pPr>
      <w:r w:rsidRPr="00E35520">
        <w:rPr>
          <w:sz w:val="32"/>
          <w:szCs w:val="32"/>
        </w:rPr>
        <w:t xml:space="preserve">   </w:t>
      </w:r>
      <w:bookmarkStart w:id="0" w:name="_GoBack"/>
      <w:bookmarkEnd w:id="0"/>
      <w:r w:rsidRPr="00E35520">
        <w:rPr>
          <w:sz w:val="32"/>
          <w:szCs w:val="32"/>
        </w:rPr>
        <w:t xml:space="preserve">□  </w:t>
      </w:r>
      <w:r w:rsidRPr="00E35520">
        <w:rPr>
          <w:rFonts w:cstheme="minorHAnsi"/>
        </w:rPr>
        <w:t>P.3.4 Razem dla siebie i dla innych</w:t>
      </w:r>
    </w:p>
    <w:p w:rsidR="001A239B" w:rsidRDefault="00E35520" w:rsidP="00EA4A5A">
      <w:pPr>
        <w:spacing w:line="276" w:lineRule="auto"/>
      </w:pPr>
      <w:r w:rsidRPr="00635B3B">
        <w:rPr>
          <w:sz w:val="32"/>
          <w:szCs w:val="32"/>
        </w:rPr>
        <w:t xml:space="preserve">   </w:t>
      </w:r>
      <w:r w:rsidR="001A239B">
        <w:t xml:space="preserve">                                                                         </w:t>
      </w:r>
    </w:p>
    <w:p w:rsidR="00EA4A5A" w:rsidRDefault="00EA4A5A" w:rsidP="00EA4A5A">
      <w:pPr>
        <w:spacing w:line="276" w:lineRule="auto"/>
      </w:pPr>
    </w:p>
    <w:p w:rsidR="00EA4A5A" w:rsidRDefault="00EA4A5A" w:rsidP="001A239B">
      <w:pPr>
        <w:spacing w:after="0"/>
        <w:ind w:firstLine="284"/>
      </w:pPr>
      <w:r>
        <w:t xml:space="preserve">                                                                                   </w:t>
      </w:r>
    </w:p>
    <w:p w:rsidR="001A239B" w:rsidRDefault="00EA4A5A" w:rsidP="001A239B">
      <w:pPr>
        <w:spacing w:after="0"/>
        <w:ind w:firstLine="284"/>
      </w:pPr>
      <w:r>
        <w:t xml:space="preserve">                                                                                  ………………………………………….</w:t>
      </w:r>
    </w:p>
    <w:p w:rsidR="001A239B" w:rsidRDefault="001A239B" w:rsidP="001A239B">
      <w:pPr>
        <w:spacing w:after="0"/>
        <w:ind w:firstLine="284"/>
      </w:pPr>
      <w:r>
        <w:t xml:space="preserve">                                                                                                       Podpis Beneficjenta</w:t>
      </w:r>
    </w:p>
    <w:p w:rsidR="001A239B" w:rsidRDefault="001A239B" w:rsidP="001A239B">
      <w:pPr>
        <w:spacing w:after="0"/>
        <w:ind w:firstLine="284"/>
      </w:pPr>
    </w:p>
    <w:p w:rsidR="001A239B" w:rsidRDefault="001A239B" w:rsidP="001A239B">
      <w:pPr>
        <w:spacing w:after="0"/>
        <w:ind w:firstLine="284"/>
      </w:pPr>
    </w:p>
    <w:p w:rsidR="001A239B" w:rsidRDefault="001A239B" w:rsidP="001A239B">
      <w:pPr>
        <w:spacing w:after="0"/>
        <w:ind w:firstLine="284"/>
      </w:pPr>
    </w:p>
    <w:p w:rsidR="001A239B" w:rsidRDefault="001A239B" w:rsidP="001A239B">
      <w:pPr>
        <w:spacing w:after="0"/>
        <w:ind w:firstLine="284"/>
      </w:pPr>
    </w:p>
    <w:p w:rsidR="001A239B" w:rsidRDefault="001A239B" w:rsidP="001A239B">
      <w:pPr>
        <w:spacing w:after="0"/>
        <w:ind w:firstLine="284"/>
      </w:pPr>
    </w:p>
    <w:p w:rsidR="001A239B" w:rsidRDefault="001A239B" w:rsidP="001A239B">
      <w:pPr>
        <w:spacing w:after="0"/>
        <w:ind w:firstLine="284"/>
      </w:pPr>
    </w:p>
    <w:p w:rsidR="001A239B" w:rsidRDefault="001A239B" w:rsidP="001A239B">
      <w:pPr>
        <w:spacing w:after="0"/>
        <w:ind w:firstLine="284"/>
      </w:pPr>
    </w:p>
    <w:p w:rsidR="001A239B" w:rsidRDefault="001A239B" w:rsidP="001A239B">
      <w:pPr>
        <w:spacing w:after="0"/>
        <w:ind w:firstLine="284"/>
      </w:pPr>
    </w:p>
    <w:p w:rsidR="001A239B" w:rsidRDefault="001A239B" w:rsidP="001A239B">
      <w:pPr>
        <w:spacing w:after="0"/>
        <w:ind w:firstLine="284"/>
      </w:pPr>
    </w:p>
    <w:p w:rsidR="001A239B" w:rsidRPr="00911F3D" w:rsidRDefault="001A239B" w:rsidP="001A239B">
      <w:pPr>
        <w:spacing w:after="0"/>
        <w:ind w:firstLine="284"/>
        <w:jc w:val="center"/>
      </w:pPr>
      <w:r w:rsidRPr="00384C13">
        <w:rPr>
          <w:rFonts w:ascii="Comic Sans MS" w:hAnsi="Comic Sans MS"/>
          <w:sz w:val="32"/>
          <w:szCs w:val="32"/>
        </w:rPr>
        <w:t>DZIĘKUJEMY BARDZO ZA UDZIAŁ W ANKIECIE</w:t>
      </w:r>
    </w:p>
    <w:p w:rsidR="001A239B" w:rsidRPr="002C682E" w:rsidRDefault="001A239B" w:rsidP="002C682E"/>
    <w:sectPr w:rsidR="001A239B" w:rsidRPr="002C68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261" w:rsidRDefault="00362261" w:rsidP="00E23DC0">
      <w:pPr>
        <w:spacing w:after="0" w:line="240" w:lineRule="auto"/>
      </w:pPr>
      <w:r>
        <w:separator/>
      </w:r>
    </w:p>
  </w:endnote>
  <w:endnote w:type="continuationSeparator" w:id="0">
    <w:p w:rsidR="00362261" w:rsidRDefault="00362261" w:rsidP="00E2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D0B" w:rsidRDefault="00524D0B" w:rsidP="00524D0B">
    <w:pPr>
      <w:pStyle w:val="Stopka"/>
    </w:pPr>
  </w:p>
  <w:p w:rsidR="00524D0B" w:rsidRDefault="00524D0B" w:rsidP="00524D0B">
    <w:pPr>
      <w:pStyle w:val="Stopka"/>
      <w:jc w:val="center"/>
    </w:pPr>
    <w:r>
      <w:t>Stowarzyszenie „Dolina Noteci”</w:t>
    </w:r>
  </w:p>
  <w:p w:rsidR="00524D0B" w:rsidRDefault="00524D0B" w:rsidP="00524D0B">
    <w:pPr>
      <w:pStyle w:val="Stopka"/>
      <w:jc w:val="center"/>
    </w:pPr>
    <w:r>
      <w:t>ul. Sienkiewicza 2</w:t>
    </w:r>
  </w:p>
  <w:p w:rsidR="00524D0B" w:rsidRDefault="00524D0B" w:rsidP="00524D0B">
    <w:pPr>
      <w:pStyle w:val="Stopka"/>
      <w:jc w:val="center"/>
    </w:pPr>
    <w:r>
      <w:t>64-800 Chodzież</w:t>
    </w:r>
  </w:p>
  <w:p w:rsidR="00D879E2" w:rsidRDefault="00524D0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-299720</wp:posOffset>
          </wp:positionV>
          <wp:extent cx="408305" cy="511810"/>
          <wp:effectExtent l="0" t="0" r="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261" w:rsidRDefault="00362261" w:rsidP="00E23DC0">
      <w:pPr>
        <w:spacing w:after="0" w:line="240" w:lineRule="auto"/>
      </w:pPr>
      <w:r>
        <w:separator/>
      </w:r>
    </w:p>
  </w:footnote>
  <w:footnote w:type="continuationSeparator" w:id="0">
    <w:p w:rsidR="00362261" w:rsidRDefault="00362261" w:rsidP="00E2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9E2" w:rsidRDefault="00553E70">
    <w:pPr>
      <w:pStyle w:val="Nagwek"/>
    </w:pPr>
    <w:r w:rsidRPr="00553E70">
      <w:rPr>
        <w:noProof/>
        <w:lang w:eastAsia="pl-PL"/>
      </w:rPr>
      <w:t xml:space="preserve">  </w:t>
    </w:r>
    <w:r w:rsidR="00797002">
      <w:rPr>
        <w:rFonts w:ascii="Tahoma" w:hAnsi="Tahoma" w:cs="Tahoma"/>
        <w:b/>
        <w:noProof/>
        <w:color w:val="0042A4"/>
        <w:sz w:val="9"/>
        <w:szCs w:val="9"/>
        <w:lang w:eastAsia="pl-PL"/>
      </w:rPr>
      <w:drawing>
        <wp:inline distT="0" distB="0" distL="0" distR="0">
          <wp:extent cx="5760720" cy="67048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4"/>
    <w:multiLevelType w:val="single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18802D1E"/>
    <w:multiLevelType w:val="hybridMultilevel"/>
    <w:tmpl w:val="A1E67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6935BE"/>
    <w:multiLevelType w:val="hybridMultilevel"/>
    <w:tmpl w:val="9BEE6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927D3"/>
    <w:multiLevelType w:val="hybridMultilevel"/>
    <w:tmpl w:val="EB48C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04E62"/>
    <w:multiLevelType w:val="hybridMultilevel"/>
    <w:tmpl w:val="7990F6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D9501B"/>
    <w:multiLevelType w:val="hybridMultilevel"/>
    <w:tmpl w:val="5F6C2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CF"/>
    <w:rsid w:val="00065492"/>
    <w:rsid w:val="00072406"/>
    <w:rsid w:val="000E4DF3"/>
    <w:rsid w:val="001116AF"/>
    <w:rsid w:val="00157626"/>
    <w:rsid w:val="00185E2C"/>
    <w:rsid w:val="001A239B"/>
    <w:rsid w:val="001A6238"/>
    <w:rsid w:val="001D7FF7"/>
    <w:rsid w:val="001E0B6B"/>
    <w:rsid w:val="00210EE1"/>
    <w:rsid w:val="00261F2A"/>
    <w:rsid w:val="002643C0"/>
    <w:rsid w:val="002B2FF8"/>
    <w:rsid w:val="002B6F3B"/>
    <w:rsid w:val="002B74F8"/>
    <w:rsid w:val="002C682E"/>
    <w:rsid w:val="00344FFA"/>
    <w:rsid w:val="00362261"/>
    <w:rsid w:val="003D25A4"/>
    <w:rsid w:val="00411DC4"/>
    <w:rsid w:val="004C3D58"/>
    <w:rsid w:val="005211D5"/>
    <w:rsid w:val="00524D0B"/>
    <w:rsid w:val="00553E70"/>
    <w:rsid w:val="00557C58"/>
    <w:rsid w:val="005B467A"/>
    <w:rsid w:val="006276A4"/>
    <w:rsid w:val="00635B3B"/>
    <w:rsid w:val="00660B8F"/>
    <w:rsid w:val="00665BE7"/>
    <w:rsid w:val="006B4963"/>
    <w:rsid w:val="00740F18"/>
    <w:rsid w:val="00797002"/>
    <w:rsid w:val="007B78E3"/>
    <w:rsid w:val="007E534C"/>
    <w:rsid w:val="00921018"/>
    <w:rsid w:val="009462D3"/>
    <w:rsid w:val="00971CB8"/>
    <w:rsid w:val="009F1693"/>
    <w:rsid w:val="009F50CB"/>
    <w:rsid w:val="00A3749D"/>
    <w:rsid w:val="00AF4313"/>
    <w:rsid w:val="00B63EDF"/>
    <w:rsid w:val="00B65732"/>
    <w:rsid w:val="00B96ECF"/>
    <w:rsid w:val="00BD623A"/>
    <w:rsid w:val="00BE08AA"/>
    <w:rsid w:val="00BE1316"/>
    <w:rsid w:val="00BF5365"/>
    <w:rsid w:val="00C50FA3"/>
    <w:rsid w:val="00C60384"/>
    <w:rsid w:val="00C663A0"/>
    <w:rsid w:val="00C72C95"/>
    <w:rsid w:val="00C84DAB"/>
    <w:rsid w:val="00CE6EA6"/>
    <w:rsid w:val="00CF3608"/>
    <w:rsid w:val="00D0548C"/>
    <w:rsid w:val="00D27053"/>
    <w:rsid w:val="00D64F8B"/>
    <w:rsid w:val="00D879E2"/>
    <w:rsid w:val="00DF7300"/>
    <w:rsid w:val="00E23DC0"/>
    <w:rsid w:val="00E35520"/>
    <w:rsid w:val="00EA4A5A"/>
    <w:rsid w:val="00EB4278"/>
    <w:rsid w:val="00F1161B"/>
    <w:rsid w:val="00F178DD"/>
    <w:rsid w:val="00F511F1"/>
    <w:rsid w:val="00F76AD0"/>
    <w:rsid w:val="00F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E6A505-8336-4DA4-A7CF-4FD9357F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DC0"/>
  </w:style>
  <w:style w:type="paragraph" w:styleId="Stopka">
    <w:name w:val="footer"/>
    <w:basedOn w:val="Normalny"/>
    <w:link w:val="StopkaZnak"/>
    <w:uiPriority w:val="99"/>
    <w:unhideWhenUsed/>
    <w:rsid w:val="00E2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DC0"/>
  </w:style>
  <w:style w:type="paragraph" w:styleId="Akapitzlist">
    <w:name w:val="List Paragraph"/>
    <w:basedOn w:val="Normalny"/>
    <w:uiPriority w:val="34"/>
    <w:qFormat/>
    <w:rsid w:val="00E23D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E2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211D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1D5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1D5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1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1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11D5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11D5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1D5"/>
    <w:rPr>
      <w:rFonts w:asciiTheme="minorHAnsi" w:hAnsiTheme="minorHAnsi" w:cstheme="minorBidi"/>
      <w:b/>
      <w:bCs/>
      <w:sz w:val="20"/>
      <w:szCs w:val="20"/>
    </w:rPr>
  </w:style>
  <w:style w:type="paragraph" w:styleId="Bezodstpw">
    <w:name w:val="No Spacing"/>
    <w:uiPriority w:val="1"/>
    <w:qFormat/>
    <w:rsid w:val="005211D5"/>
    <w:pPr>
      <w:spacing w:after="0" w:line="240" w:lineRule="auto"/>
    </w:pPr>
    <w:rPr>
      <w:rFonts w:ascii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1D5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1D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11D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A23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A239B"/>
    <w:rPr>
      <w:i/>
      <w:iCs/>
    </w:rPr>
  </w:style>
  <w:style w:type="table" w:customStyle="1" w:styleId="Tabela-Siatka3">
    <w:name w:val="Tabela - Siatka3"/>
    <w:basedOn w:val="Standardowy"/>
    <w:next w:val="Tabela-Siatka"/>
    <w:uiPriority w:val="39"/>
    <w:rsid w:val="00635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7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dolinanoteci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B33D1-3FB3-4C90-A067-B4D3A1B5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Tatiana</cp:lastModifiedBy>
  <cp:revision>3</cp:revision>
  <cp:lastPrinted>2018-03-14T12:32:00Z</cp:lastPrinted>
  <dcterms:created xsi:type="dcterms:W3CDTF">2024-11-13T14:42:00Z</dcterms:created>
  <dcterms:modified xsi:type="dcterms:W3CDTF">2025-12-29T11:27:00Z</dcterms:modified>
</cp:coreProperties>
</file>