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0A" w:rsidRDefault="00741F0A" w:rsidP="00851538">
      <w:pPr>
        <w:jc w:val="center"/>
        <w:rPr>
          <w:sz w:val="32"/>
          <w:szCs w:val="32"/>
        </w:rPr>
      </w:pPr>
      <w:bookmarkStart w:id="0" w:name="_GoBack"/>
      <w:bookmarkEnd w:id="0"/>
    </w:p>
    <w:p w:rsidR="005211D5" w:rsidRPr="001C64B7" w:rsidRDefault="00851538" w:rsidP="00851538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C64B7">
        <w:rPr>
          <w:rFonts w:asciiTheme="majorHAnsi" w:hAnsiTheme="majorHAnsi" w:cstheme="majorHAnsi"/>
          <w:b/>
          <w:sz w:val="32"/>
          <w:szCs w:val="32"/>
        </w:rPr>
        <w:t>ANK</w:t>
      </w:r>
      <w:r w:rsidR="004F059A" w:rsidRPr="001C64B7">
        <w:rPr>
          <w:rFonts w:asciiTheme="majorHAnsi" w:hAnsiTheme="majorHAnsi" w:cstheme="majorHAnsi"/>
          <w:b/>
          <w:sz w:val="32"/>
          <w:szCs w:val="32"/>
        </w:rPr>
        <w:t xml:space="preserve">IETA </w:t>
      </w:r>
      <w:r w:rsidR="001C64B7" w:rsidRPr="001C64B7">
        <w:rPr>
          <w:rFonts w:asciiTheme="majorHAnsi" w:hAnsiTheme="majorHAnsi" w:cstheme="majorHAnsi"/>
          <w:b/>
          <w:sz w:val="32"/>
          <w:szCs w:val="32"/>
        </w:rPr>
        <w:t>-</w:t>
      </w:r>
      <w:r w:rsidR="004F059A" w:rsidRPr="001C64B7">
        <w:rPr>
          <w:rFonts w:asciiTheme="majorHAnsi" w:hAnsiTheme="majorHAnsi" w:cstheme="majorHAnsi"/>
          <w:b/>
          <w:sz w:val="32"/>
          <w:szCs w:val="32"/>
        </w:rPr>
        <w:t xml:space="preserve"> WARSZTAT REFLEKSYJNY 202</w:t>
      </w:r>
      <w:r w:rsidR="001C64B7" w:rsidRPr="001C64B7">
        <w:rPr>
          <w:rFonts w:asciiTheme="majorHAnsi" w:hAnsiTheme="majorHAnsi" w:cstheme="majorHAnsi"/>
          <w:b/>
          <w:sz w:val="32"/>
          <w:szCs w:val="32"/>
        </w:rPr>
        <w:t>5</w:t>
      </w:r>
      <w:r w:rsidRPr="001C64B7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1C64B7" w:rsidRPr="001C64B7">
        <w:rPr>
          <w:rFonts w:asciiTheme="majorHAnsi" w:hAnsiTheme="majorHAnsi" w:cstheme="majorHAnsi"/>
          <w:b/>
          <w:sz w:val="32"/>
          <w:szCs w:val="32"/>
        </w:rPr>
        <w:t>r</w:t>
      </w:r>
      <w:r w:rsidRPr="001C64B7">
        <w:rPr>
          <w:rFonts w:asciiTheme="majorHAnsi" w:hAnsiTheme="majorHAnsi" w:cstheme="majorHAnsi"/>
          <w:b/>
          <w:sz w:val="32"/>
          <w:szCs w:val="32"/>
        </w:rPr>
        <w:t>.</w:t>
      </w:r>
    </w:p>
    <w:p w:rsidR="00851538" w:rsidRPr="001C64B7" w:rsidRDefault="00851538" w:rsidP="00851538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163E8E" w:rsidRPr="001C64B7" w:rsidRDefault="00F2103B" w:rsidP="001C64B7">
      <w:pPr>
        <w:pStyle w:val="Akapitzlist"/>
        <w:numPr>
          <w:ilvl w:val="0"/>
          <w:numId w:val="22"/>
        </w:numPr>
        <w:ind w:left="-142" w:hanging="284"/>
        <w:jc w:val="both"/>
        <w:rPr>
          <w:rFonts w:asciiTheme="majorHAnsi" w:hAnsiTheme="majorHAnsi" w:cstheme="majorHAnsi"/>
          <w:sz w:val="24"/>
          <w:szCs w:val="24"/>
        </w:rPr>
      </w:pPr>
      <w:r w:rsidRPr="001C64B7">
        <w:rPr>
          <w:rFonts w:asciiTheme="majorHAnsi" w:hAnsiTheme="majorHAnsi" w:cstheme="majorHAnsi"/>
          <w:b/>
          <w:bCs/>
          <w:sz w:val="24"/>
          <w:szCs w:val="24"/>
        </w:rPr>
        <w:t>Czy realizacja finansowa i rzeczowa LSR przebiegała zgodnie z planem i można ją uznać za zadowalającą?</w:t>
      </w:r>
    </w:p>
    <w:p w:rsidR="00851538" w:rsidRPr="001C64B7" w:rsidRDefault="00851538" w:rsidP="001C64B7">
      <w:pPr>
        <w:pStyle w:val="Akapitzlist"/>
        <w:numPr>
          <w:ilvl w:val="0"/>
          <w:numId w:val="24"/>
        </w:numPr>
        <w:ind w:left="284" w:hanging="426"/>
        <w:rPr>
          <w:rFonts w:asciiTheme="majorHAnsi" w:hAnsiTheme="majorHAnsi" w:cstheme="majorHAnsi"/>
          <w:sz w:val="24"/>
          <w:szCs w:val="24"/>
        </w:rPr>
      </w:pPr>
      <w:r w:rsidRPr="001C64B7">
        <w:rPr>
          <w:rFonts w:asciiTheme="majorHAnsi" w:hAnsiTheme="majorHAnsi" w:cstheme="majorHAnsi"/>
          <w:sz w:val="24"/>
          <w:szCs w:val="24"/>
        </w:rPr>
        <w:t xml:space="preserve"> TAK</w:t>
      </w:r>
      <w:r w:rsidR="001C64B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51538" w:rsidRPr="001C64B7" w:rsidRDefault="00851538" w:rsidP="001C64B7">
      <w:pPr>
        <w:pStyle w:val="Akapitzlist"/>
        <w:numPr>
          <w:ilvl w:val="0"/>
          <w:numId w:val="24"/>
        </w:numPr>
        <w:ind w:left="284" w:hanging="426"/>
        <w:rPr>
          <w:rFonts w:asciiTheme="majorHAnsi" w:hAnsiTheme="majorHAnsi" w:cstheme="majorHAnsi"/>
          <w:sz w:val="24"/>
          <w:szCs w:val="24"/>
        </w:rPr>
      </w:pPr>
      <w:r w:rsidRPr="001C64B7">
        <w:rPr>
          <w:rFonts w:asciiTheme="majorHAnsi" w:hAnsiTheme="majorHAnsi" w:cstheme="majorHAnsi"/>
          <w:sz w:val="24"/>
          <w:szCs w:val="24"/>
        </w:rPr>
        <w:t xml:space="preserve"> NIE</w:t>
      </w:r>
    </w:p>
    <w:p w:rsidR="00163E8E" w:rsidRPr="001C64B7" w:rsidRDefault="00F2103B" w:rsidP="001C64B7">
      <w:pPr>
        <w:rPr>
          <w:rFonts w:asciiTheme="majorHAnsi" w:hAnsiTheme="majorHAnsi" w:cstheme="majorHAnsi"/>
          <w:sz w:val="24"/>
          <w:szCs w:val="24"/>
        </w:rPr>
      </w:pPr>
      <w:r w:rsidRPr="001C64B7">
        <w:rPr>
          <w:rFonts w:asciiTheme="majorHAnsi" w:hAnsiTheme="majorHAnsi" w:cstheme="majorHAnsi"/>
          <w:sz w:val="24"/>
          <w:szCs w:val="24"/>
        </w:rPr>
        <w:t>Jeśli nie, to czy poziom realizacji może negatywnie wpłynąć na realizację celów LSR?</w:t>
      </w:r>
    </w:p>
    <w:p w:rsidR="001C64B7" w:rsidRDefault="00851538" w:rsidP="001C64B7">
      <w:pPr>
        <w:rPr>
          <w:rFonts w:asciiTheme="majorHAnsi" w:hAnsiTheme="majorHAnsi" w:cstheme="majorHAnsi"/>
          <w:sz w:val="24"/>
          <w:szCs w:val="24"/>
        </w:rPr>
      </w:pPr>
      <w:r w:rsidRPr="001C64B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1C64B7">
        <w:rPr>
          <w:rFonts w:asciiTheme="majorHAnsi" w:hAnsiTheme="majorHAnsi" w:cstheme="majorHAnsi"/>
          <w:sz w:val="24"/>
          <w:szCs w:val="24"/>
        </w:rPr>
        <w:t>.</w:t>
      </w:r>
    </w:p>
    <w:p w:rsidR="00851538" w:rsidRDefault="00851538" w:rsidP="001C64B7">
      <w:pPr>
        <w:rPr>
          <w:rFonts w:asciiTheme="majorHAnsi" w:hAnsiTheme="majorHAnsi" w:cstheme="majorHAnsi"/>
          <w:sz w:val="24"/>
          <w:szCs w:val="24"/>
        </w:rPr>
      </w:pPr>
      <w:r w:rsidRPr="001C64B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</w:t>
      </w:r>
      <w:r w:rsidR="001C64B7">
        <w:rPr>
          <w:rFonts w:asciiTheme="majorHAnsi" w:hAnsiTheme="majorHAnsi" w:cstheme="majorHAnsi"/>
          <w:sz w:val="24"/>
          <w:szCs w:val="24"/>
        </w:rPr>
        <w:t>…………………………….</w:t>
      </w:r>
    </w:p>
    <w:p w:rsidR="001C64B7" w:rsidRDefault="001C64B7" w:rsidP="001C64B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1C64B7" w:rsidRPr="001C64B7" w:rsidRDefault="001C64B7" w:rsidP="001C64B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741F0A" w:rsidRPr="001C64B7" w:rsidRDefault="00741F0A" w:rsidP="00851538">
      <w:pPr>
        <w:pStyle w:val="Akapitzlist"/>
        <w:ind w:left="1080"/>
        <w:rPr>
          <w:rFonts w:asciiTheme="majorHAnsi" w:hAnsiTheme="majorHAnsi" w:cstheme="majorHAnsi"/>
          <w:sz w:val="24"/>
          <w:szCs w:val="24"/>
        </w:rPr>
      </w:pPr>
    </w:p>
    <w:p w:rsidR="00851538" w:rsidRPr="001C64B7" w:rsidRDefault="00851538" w:rsidP="001C64B7">
      <w:pPr>
        <w:pStyle w:val="Akapitzlist"/>
        <w:numPr>
          <w:ilvl w:val="0"/>
          <w:numId w:val="22"/>
        </w:numPr>
        <w:ind w:left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1C64B7">
        <w:rPr>
          <w:rFonts w:asciiTheme="majorHAnsi" w:hAnsiTheme="majorHAnsi" w:cstheme="majorHAnsi"/>
          <w:b/>
          <w:bCs/>
          <w:sz w:val="24"/>
          <w:szCs w:val="24"/>
        </w:rPr>
        <w:t xml:space="preserve">Czy jakość projektów wybieranych we wszystkich obszarach tematycznych jest zadowalająca? </w:t>
      </w:r>
      <w:r w:rsidR="00F2103B" w:rsidRPr="001C64B7">
        <w:rPr>
          <w:rFonts w:asciiTheme="majorHAnsi" w:hAnsiTheme="majorHAnsi" w:cstheme="majorHAnsi"/>
          <w:b/>
          <w:bCs/>
          <w:sz w:val="24"/>
          <w:szCs w:val="24"/>
        </w:rPr>
        <w:t>W jakich obszarach tematycznych jakość wniosków budzi</w:t>
      </w:r>
      <w:r w:rsidRPr="001C64B7">
        <w:rPr>
          <w:rFonts w:asciiTheme="majorHAnsi" w:hAnsiTheme="majorHAnsi" w:cstheme="majorHAnsi"/>
          <w:b/>
          <w:bCs/>
          <w:sz w:val="24"/>
          <w:szCs w:val="24"/>
        </w:rPr>
        <w:t xml:space="preserve"> wątpliwość?</w:t>
      </w:r>
      <w:r w:rsidRPr="001C64B7">
        <w:rPr>
          <w:rFonts w:asciiTheme="majorHAnsi" w:eastAsiaTheme="minorEastAsia" w:hAnsiTheme="majorHAnsi" w:cstheme="majorHAnsi"/>
          <w:color w:val="00B050"/>
          <w:kern w:val="24"/>
          <w:sz w:val="24"/>
          <w:szCs w:val="24"/>
          <w:lang w:eastAsia="pl-PL"/>
        </w:rPr>
        <w:t xml:space="preserve"> </w:t>
      </w:r>
      <w:r w:rsidRPr="001C64B7">
        <w:rPr>
          <w:rFonts w:asciiTheme="majorHAnsi" w:hAnsiTheme="majorHAnsi" w:cstheme="majorHAnsi"/>
          <w:b/>
          <w:bCs/>
          <w:sz w:val="24"/>
          <w:szCs w:val="24"/>
        </w:rPr>
        <w:t>Co można zrobić by podnieść jakość wniosków?</w:t>
      </w:r>
    </w:p>
    <w:p w:rsidR="001C64B7" w:rsidRDefault="001C64B7" w:rsidP="001C64B7">
      <w:pPr>
        <w:rPr>
          <w:rFonts w:asciiTheme="majorHAnsi" w:hAnsiTheme="majorHAnsi" w:cstheme="majorHAnsi"/>
          <w:sz w:val="24"/>
          <w:szCs w:val="24"/>
        </w:rPr>
      </w:pPr>
      <w:r w:rsidRPr="001C64B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1C64B7" w:rsidRDefault="001C64B7" w:rsidP="001C64B7">
      <w:pPr>
        <w:rPr>
          <w:rFonts w:asciiTheme="majorHAnsi" w:hAnsiTheme="majorHAnsi" w:cstheme="majorHAnsi"/>
          <w:sz w:val="24"/>
          <w:szCs w:val="24"/>
        </w:rPr>
      </w:pPr>
      <w:r w:rsidRPr="001C64B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…………………………….</w:t>
      </w:r>
    </w:p>
    <w:p w:rsidR="001C64B7" w:rsidRDefault="001C64B7" w:rsidP="001C64B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851538" w:rsidRPr="001C64B7" w:rsidRDefault="001C64B7" w:rsidP="001C64B7">
      <w:pPr>
        <w:rPr>
          <w:rFonts w:asciiTheme="majorHAnsi" w:hAnsiTheme="majorHAnsi" w:cstheme="majorHAnsi"/>
          <w:sz w:val="24"/>
          <w:szCs w:val="24"/>
        </w:rPr>
      </w:pPr>
      <w:r w:rsidRPr="001C64B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D16A59" w:rsidRPr="001C64B7" w:rsidRDefault="00D16A59" w:rsidP="00D16A59">
      <w:pPr>
        <w:pStyle w:val="Akapitzlist"/>
        <w:rPr>
          <w:rFonts w:asciiTheme="majorHAnsi" w:hAnsiTheme="majorHAnsi" w:cstheme="majorHAnsi"/>
          <w:bCs/>
          <w:sz w:val="24"/>
          <w:szCs w:val="24"/>
        </w:rPr>
      </w:pPr>
    </w:p>
    <w:p w:rsidR="00BE3698" w:rsidRPr="001C64B7" w:rsidRDefault="00D16A59" w:rsidP="001C64B7">
      <w:pPr>
        <w:pStyle w:val="Akapitzlist"/>
        <w:numPr>
          <w:ilvl w:val="0"/>
          <w:numId w:val="22"/>
        </w:numPr>
        <w:ind w:left="0"/>
        <w:jc w:val="both"/>
        <w:rPr>
          <w:rFonts w:asciiTheme="majorHAnsi" w:hAnsiTheme="majorHAnsi" w:cstheme="majorHAnsi"/>
          <w:b/>
          <w:bCs/>
        </w:rPr>
      </w:pPr>
      <w:r w:rsidRPr="001C64B7">
        <w:rPr>
          <w:rFonts w:asciiTheme="majorHAnsi" w:hAnsiTheme="majorHAnsi" w:cstheme="majorHAnsi"/>
          <w:b/>
          <w:bCs/>
          <w:sz w:val="24"/>
          <w:szCs w:val="24"/>
        </w:rPr>
        <w:t>W jakim stopniu kryteria wyboru projektów spełniają swoją rolę?</w:t>
      </w:r>
      <w:r w:rsidR="00BE3698" w:rsidRPr="001C64B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2103B" w:rsidRPr="001C64B7">
        <w:rPr>
          <w:rFonts w:asciiTheme="majorHAnsi" w:hAnsiTheme="majorHAnsi" w:cstheme="majorHAnsi"/>
          <w:b/>
          <w:bCs/>
          <w:sz w:val="24"/>
          <w:szCs w:val="24"/>
        </w:rPr>
        <w:t>Czy są jednoznaczne, obiektywne, czy pozwalają wybrać najlepsze wnioski?</w:t>
      </w:r>
      <w:r w:rsidR="00BE3698" w:rsidRPr="001C64B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E3698" w:rsidRPr="001C64B7">
        <w:rPr>
          <w:rFonts w:asciiTheme="majorHAnsi" w:hAnsiTheme="majorHAnsi" w:cstheme="majorHAnsi"/>
          <w:b/>
          <w:bCs/>
        </w:rPr>
        <w:t xml:space="preserve">Czy wnioskodawcy zgłaszają wątpliwości odnośnie </w:t>
      </w:r>
      <w:r w:rsidR="00BE3698" w:rsidRPr="001C64B7">
        <w:rPr>
          <w:rFonts w:asciiTheme="majorHAnsi" w:hAnsiTheme="majorHAnsi" w:cstheme="majorHAnsi"/>
          <w:b/>
          <w:bCs/>
          <w:sz w:val="24"/>
          <w:szCs w:val="24"/>
        </w:rPr>
        <w:t>kryteriów, jakie?</w:t>
      </w:r>
    </w:p>
    <w:p w:rsidR="001C64B7" w:rsidRPr="001C64B7" w:rsidRDefault="001C64B7" w:rsidP="001C64B7">
      <w:pPr>
        <w:rPr>
          <w:rFonts w:asciiTheme="majorHAnsi" w:hAnsiTheme="majorHAnsi" w:cstheme="majorHAnsi"/>
          <w:bCs/>
          <w:sz w:val="24"/>
          <w:szCs w:val="24"/>
        </w:rPr>
      </w:pPr>
      <w:r w:rsidRPr="001C64B7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1C64B7" w:rsidRPr="001C64B7" w:rsidRDefault="001C64B7" w:rsidP="001C64B7">
      <w:pPr>
        <w:rPr>
          <w:rFonts w:asciiTheme="majorHAnsi" w:hAnsiTheme="majorHAnsi" w:cstheme="majorHAnsi"/>
          <w:bCs/>
          <w:sz w:val="24"/>
          <w:szCs w:val="24"/>
        </w:rPr>
      </w:pPr>
      <w:r w:rsidRPr="001C64B7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741F0A" w:rsidRDefault="001C64B7" w:rsidP="001C64B7">
      <w:pPr>
        <w:rPr>
          <w:rFonts w:asciiTheme="majorHAnsi" w:hAnsiTheme="majorHAnsi" w:cstheme="majorHAnsi"/>
          <w:bCs/>
          <w:sz w:val="24"/>
          <w:szCs w:val="24"/>
        </w:rPr>
      </w:pPr>
      <w:r w:rsidRPr="001C64B7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1C64B7" w:rsidRPr="001C64B7" w:rsidRDefault="001C64B7" w:rsidP="001C64B7">
      <w:pPr>
        <w:rPr>
          <w:rFonts w:asciiTheme="majorHAnsi" w:hAnsiTheme="majorHAnsi" w:cstheme="majorHAnsi"/>
          <w:bCs/>
          <w:sz w:val="24"/>
          <w:szCs w:val="24"/>
        </w:rPr>
      </w:pPr>
      <w:r w:rsidRPr="001C64B7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BE3698" w:rsidRPr="001C64B7" w:rsidRDefault="00BE3698" w:rsidP="00BE3698">
      <w:pPr>
        <w:pStyle w:val="Akapitzlist"/>
        <w:rPr>
          <w:rFonts w:asciiTheme="majorHAnsi" w:hAnsiTheme="majorHAnsi" w:cstheme="majorHAnsi"/>
          <w:b/>
          <w:bCs/>
          <w:sz w:val="24"/>
          <w:szCs w:val="24"/>
        </w:rPr>
      </w:pPr>
    </w:p>
    <w:p w:rsidR="00BE3698" w:rsidRPr="001C64B7" w:rsidRDefault="00BE3698" w:rsidP="00332448">
      <w:pPr>
        <w:pStyle w:val="Akapitzlist"/>
        <w:numPr>
          <w:ilvl w:val="0"/>
          <w:numId w:val="22"/>
        </w:numPr>
        <w:ind w:left="142"/>
        <w:rPr>
          <w:rFonts w:asciiTheme="majorHAnsi" w:hAnsiTheme="majorHAnsi" w:cstheme="majorHAnsi"/>
          <w:b/>
          <w:bCs/>
        </w:rPr>
      </w:pPr>
      <w:r w:rsidRPr="001C64B7">
        <w:rPr>
          <w:rFonts w:asciiTheme="majorHAnsi" w:hAnsiTheme="majorHAnsi" w:cstheme="majorHAnsi"/>
          <w:b/>
          <w:bCs/>
        </w:rPr>
        <w:t>W jakim stopniu wybierane projekty realizowane w ramach LSR przyczyniają się do osiągnięcia celów LSR i w jakim stopniu przyczyniają się do odpowiadania na potrzeby społeczności z obszaru LSR ? Czy widać zróżnicowania potrzeb między poszczególnymi  gminami?</w:t>
      </w:r>
    </w:p>
    <w:p w:rsidR="001C64B7" w:rsidRPr="001C64B7" w:rsidRDefault="001C64B7" w:rsidP="001C64B7">
      <w:pPr>
        <w:rPr>
          <w:rFonts w:asciiTheme="majorHAnsi" w:hAnsiTheme="majorHAnsi" w:cstheme="majorHAnsi"/>
          <w:bCs/>
        </w:rPr>
      </w:pPr>
      <w:r w:rsidRPr="001C64B7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</w:rPr>
        <w:t>…………….</w:t>
      </w:r>
    </w:p>
    <w:p w:rsidR="001C64B7" w:rsidRPr="001C64B7" w:rsidRDefault="001C64B7" w:rsidP="001C64B7">
      <w:pPr>
        <w:rPr>
          <w:rFonts w:asciiTheme="majorHAnsi" w:hAnsiTheme="majorHAnsi" w:cstheme="majorHAnsi"/>
          <w:bCs/>
        </w:rPr>
      </w:pPr>
      <w:r w:rsidRPr="001C64B7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</w:rPr>
        <w:t>…………….</w:t>
      </w:r>
    </w:p>
    <w:p w:rsidR="001C64B7" w:rsidRPr="001C64B7" w:rsidRDefault="001C64B7" w:rsidP="001C64B7">
      <w:pPr>
        <w:rPr>
          <w:rFonts w:asciiTheme="majorHAnsi" w:hAnsiTheme="majorHAnsi" w:cstheme="majorHAnsi"/>
          <w:bCs/>
        </w:rPr>
      </w:pPr>
      <w:r w:rsidRPr="001C64B7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</w:rPr>
        <w:t>…………….</w:t>
      </w:r>
    </w:p>
    <w:p w:rsidR="00BE3698" w:rsidRDefault="001C64B7" w:rsidP="001C64B7">
      <w:pPr>
        <w:rPr>
          <w:rFonts w:asciiTheme="majorHAnsi" w:hAnsiTheme="majorHAnsi" w:cstheme="majorHAnsi"/>
          <w:bCs/>
        </w:rPr>
      </w:pPr>
      <w:r w:rsidRPr="001C64B7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</w:rPr>
        <w:t>…………….</w:t>
      </w:r>
    </w:p>
    <w:p w:rsidR="001C64B7" w:rsidRPr="001C64B7" w:rsidRDefault="001C64B7" w:rsidP="001C64B7">
      <w:pPr>
        <w:rPr>
          <w:rFonts w:asciiTheme="majorHAnsi" w:hAnsiTheme="majorHAnsi" w:cstheme="majorHAnsi"/>
          <w:bCs/>
        </w:rPr>
      </w:pPr>
    </w:p>
    <w:p w:rsidR="00163E8E" w:rsidRPr="001C64B7" w:rsidRDefault="00741F0A" w:rsidP="001C64B7">
      <w:pPr>
        <w:pStyle w:val="Akapitzlist"/>
        <w:numPr>
          <w:ilvl w:val="0"/>
          <w:numId w:val="22"/>
        </w:numPr>
        <w:ind w:left="142"/>
        <w:jc w:val="both"/>
        <w:rPr>
          <w:rFonts w:asciiTheme="majorHAnsi" w:hAnsiTheme="majorHAnsi" w:cstheme="majorHAnsi"/>
          <w:b/>
          <w:bCs/>
        </w:rPr>
      </w:pPr>
      <w:r w:rsidRPr="001C64B7">
        <w:rPr>
          <w:rFonts w:asciiTheme="majorHAnsi" w:hAnsiTheme="majorHAnsi" w:cstheme="majorHAnsi"/>
          <w:b/>
          <w:bCs/>
        </w:rPr>
        <w:t xml:space="preserve">Czy przyjęty system wskaźników sprawdza się i dostarcza wszystkie potrzebne informacje? </w:t>
      </w:r>
      <w:r w:rsidR="00F2103B" w:rsidRPr="001C64B7">
        <w:rPr>
          <w:rFonts w:asciiTheme="majorHAnsi" w:hAnsiTheme="majorHAnsi" w:cstheme="majorHAnsi"/>
          <w:b/>
          <w:bCs/>
        </w:rPr>
        <w:t>Czy zbierane dane są wiarygodne, a źródła trafne?</w:t>
      </w:r>
    </w:p>
    <w:p w:rsidR="00741F0A" w:rsidRPr="001C64B7" w:rsidRDefault="00741F0A" w:rsidP="00741F0A">
      <w:pPr>
        <w:pStyle w:val="Akapitzlist"/>
        <w:rPr>
          <w:rFonts w:asciiTheme="majorHAnsi" w:hAnsiTheme="majorHAnsi" w:cstheme="majorHAnsi"/>
          <w:b/>
          <w:bCs/>
        </w:rPr>
      </w:pPr>
    </w:p>
    <w:p w:rsidR="001C64B7" w:rsidRPr="001C64B7" w:rsidRDefault="001C64B7" w:rsidP="001C64B7">
      <w:pPr>
        <w:rPr>
          <w:rFonts w:asciiTheme="majorHAnsi" w:hAnsiTheme="majorHAnsi" w:cstheme="majorHAnsi"/>
          <w:b/>
          <w:bCs/>
        </w:rPr>
      </w:pPr>
      <w:r w:rsidRPr="001C64B7"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/>
          <w:bCs/>
        </w:rPr>
        <w:t>…………….</w:t>
      </w:r>
    </w:p>
    <w:p w:rsidR="001C64B7" w:rsidRPr="001C64B7" w:rsidRDefault="001C64B7" w:rsidP="001C64B7">
      <w:pPr>
        <w:rPr>
          <w:rFonts w:asciiTheme="majorHAnsi" w:hAnsiTheme="majorHAnsi" w:cstheme="majorHAnsi"/>
          <w:b/>
          <w:bCs/>
        </w:rPr>
      </w:pPr>
      <w:r w:rsidRPr="001C64B7"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/>
          <w:bCs/>
        </w:rPr>
        <w:t>…………….</w:t>
      </w:r>
    </w:p>
    <w:p w:rsidR="001C64B7" w:rsidRPr="001C64B7" w:rsidRDefault="001C64B7" w:rsidP="001C64B7">
      <w:pPr>
        <w:rPr>
          <w:rFonts w:asciiTheme="majorHAnsi" w:hAnsiTheme="majorHAnsi" w:cstheme="majorHAnsi"/>
          <w:b/>
          <w:bCs/>
        </w:rPr>
      </w:pPr>
      <w:r w:rsidRPr="001C64B7"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/>
          <w:bCs/>
        </w:rPr>
        <w:t>…………….</w:t>
      </w:r>
    </w:p>
    <w:p w:rsidR="00741F0A" w:rsidRPr="001C64B7" w:rsidRDefault="001C64B7" w:rsidP="001C64B7">
      <w:pPr>
        <w:rPr>
          <w:rFonts w:asciiTheme="majorHAnsi" w:hAnsiTheme="majorHAnsi" w:cstheme="majorHAnsi"/>
          <w:b/>
          <w:bCs/>
        </w:rPr>
      </w:pPr>
      <w:r w:rsidRPr="001C64B7"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/>
          <w:bCs/>
        </w:rPr>
        <w:t>…………….</w:t>
      </w:r>
    </w:p>
    <w:p w:rsidR="00741F0A" w:rsidRPr="001C64B7" w:rsidRDefault="00741F0A" w:rsidP="00741F0A">
      <w:pPr>
        <w:pStyle w:val="Akapitzlist"/>
        <w:rPr>
          <w:rFonts w:asciiTheme="majorHAnsi" w:hAnsiTheme="majorHAnsi" w:cstheme="majorHAnsi"/>
          <w:b/>
          <w:bCs/>
        </w:rPr>
      </w:pPr>
    </w:p>
    <w:p w:rsidR="00741F0A" w:rsidRPr="001C64B7" w:rsidRDefault="00741F0A" w:rsidP="00741F0A">
      <w:pPr>
        <w:pStyle w:val="Akapitzlist"/>
        <w:rPr>
          <w:rFonts w:asciiTheme="majorHAnsi" w:hAnsiTheme="majorHAnsi" w:cstheme="majorHAnsi"/>
          <w:bCs/>
        </w:rPr>
      </w:pPr>
    </w:p>
    <w:p w:rsidR="00BE3698" w:rsidRPr="001C64B7" w:rsidRDefault="00BE3698" w:rsidP="00741F0A">
      <w:pPr>
        <w:pStyle w:val="Akapitzlist"/>
        <w:rPr>
          <w:rFonts w:asciiTheme="majorHAnsi" w:hAnsiTheme="majorHAnsi" w:cstheme="majorHAnsi"/>
          <w:bCs/>
        </w:rPr>
      </w:pPr>
    </w:p>
    <w:p w:rsidR="00BE3698" w:rsidRPr="001C64B7" w:rsidRDefault="00BE3698" w:rsidP="00BE3698">
      <w:pPr>
        <w:pStyle w:val="Akapitzlist"/>
        <w:rPr>
          <w:rFonts w:asciiTheme="majorHAnsi" w:hAnsiTheme="majorHAnsi" w:cstheme="majorHAnsi"/>
          <w:b/>
          <w:bCs/>
        </w:rPr>
      </w:pPr>
    </w:p>
    <w:p w:rsidR="00163E8E" w:rsidRPr="001C64B7" w:rsidRDefault="00163E8E" w:rsidP="00BE369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D16A59" w:rsidRPr="00F21AE4" w:rsidRDefault="001C64B7" w:rsidP="00F21AE4">
      <w:pPr>
        <w:pStyle w:val="Akapitzlis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21AE4">
        <w:rPr>
          <w:rFonts w:asciiTheme="majorHAnsi" w:hAnsiTheme="majorHAnsi" w:cstheme="majorHAnsi"/>
          <w:b/>
          <w:bCs/>
          <w:sz w:val="24"/>
          <w:szCs w:val="24"/>
        </w:rPr>
        <w:t>Dziękujemy za wypełnienie ankiety</w:t>
      </w:r>
    </w:p>
    <w:p w:rsidR="00D16A59" w:rsidRPr="001C64B7" w:rsidRDefault="00D16A59" w:rsidP="00BE3698">
      <w:pPr>
        <w:pStyle w:val="Akapitzlist"/>
        <w:rPr>
          <w:rFonts w:asciiTheme="majorHAnsi" w:hAnsiTheme="majorHAnsi" w:cstheme="majorHAnsi"/>
          <w:bCs/>
          <w:sz w:val="24"/>
          <w:szCs w:val="24"/>
        </w:rPr>
      </w:pPr>
    </w:p>
    <w:p w:rsidR="00D16A59" w:rsidRPr="001C64B7" w:rsidRDefault="00D16A59" w:rsidP="00D16A59">
      <w:pPr>
        <w:rPr>
          <w:rFonts w:asciiTheme="majorHAnsi" w:hAnsiTheme="majorHAnsi" w:cstheme="majorHAnsi"/>
          <w:bCs/>
          <w:sz w:val="24"/>
          <w:szCs w:val="24"/>
        </w:rPr>
      </w:pPr>
    </w:p>
    <w:p w:rsidR="00851538" w:rsidRPr="00851538" w:rsidRDefault="00851538" w:rsidP="00851538">
      <w:pPr>
        <w:pStyle w:val="Akapitzlist"/>
        <w:rPr>
          <w:sz w:val="24"/>
          <w:szCs w:val="24"/>
        </w:rPr>
      </w:pPr>
    </w:p>
    <w:p w:rsidR="00851538" w:rsidRDefault="00851538" w:rsidP="00851538">
      <w:pPr>
        <w:pStyle w:val="Akapitzlist"/>
        <w:rPr>
          <w:sz w:val="24"/>
          <w:szCs w:val="24"/>
        </w:rPr>
      </w:pPr>
    </w:p>
    <w:p w:rsidR="00851538" w:rsidRPr="00851538" w:rsidRDefault="00851538" w:rsidP="00851538">
      <w:pPr>
        <w:pStyle w:val="Akapitzlist"/>
        <w:ind w:left="1080"/>
        <w:rPr>
          <w:sz w:val="24"/>
          <w:szCs w:val="24"/>
        </w:rPr>
      </w:pPr>
    </w:p>
    <w:sectPr w:rsidR="00851538" w:rsidRPr="008515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0B" w:rsidRDefault="00EE080B" w:rsidP="00E23DC0">
      <w:pPr>
        <w:spacing w:after="0" w:line="240" w:lineRule="auto"/>
      </w:pPr>
      <w:r>
        <w:separator/>
      </w:r>
    </w:p>
  </w:endnote>
  <w:endnote w:type="continuationSeparator" w:id="0">
    <w:p w:rsidR="00EE080B" w:rsidRDefault="00EE080B" w:rsidP="00E2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D0B" w:rsidRDefault="00524D0B" w:rsidP="00524D0B">
    <w:pPr>
      <w:pStyle w:val="Stopka"/>
    </w:pPr>
  </w:p>
  <w:p w:rsidR="00524D0B" w:rsidRDefault="00524D0B" w:rsidP="00524D0B">
    <w:pPr>
      <w:pStyle w:val="Stopka"/>
      <w:jc w:val="center"/>
    </w:pPr>
    <w:r>
      <w:t>Stowarzyszenie „Dolina Noteci”</w:t>
    </w:r>
  </w:p>
  <w:p w:rsidR="00524D0B" w:rsidRDefault="00524D0B" w:rsidP="00524D0B">
    <w:pPr>
      <w:pStyle w:val="Stopka"/>
      <w:jc w:val="center"/>
    </w:pPr>
    <w:r>
      <w:t>ul. Sienkiewicza 2</w:t>
    </w:r>
  </w:p>
  <w:p w:rsidR="00524D0B" w:rsidRDefault="00524D0B" w:rsidP="00524D0B">
    <w:pPr>
      <w:pStyle w:val="Stopka"/>
      <w:jc w:val="center"/>
    </w:pPr>
    <w:r>
      <w:t>64-800 Chodzież</w:t>
    </w:r>
  </w:p>
  <w:p w:rsidR="00D879E2" w:rsidRDefault="00524D0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-299720</wp:posOffset>
          </wp:positionV>
          <wp:extent cx="408305" cy="511810"/>
          <wp:effectExtent l="0" t="0" r="0" b="254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0B" w:rsidRDefault="00EE080B" w:rsidP="00E23DC0">
      <w:pPr>
        <w:spacing w:after="0" w:line="240" w:lineRule="auto"/>
      </w:pPr>
      <w:r>
        <w:separator/>
      </w:r>
    </w:p>
  </w:footnote>
  <w:footnote w:type="continuationSeparator" w:id="0">
    <w:p w:rsidR="00EE080B" w:rsidRDefault="00EE080B" w:rsidP="00E2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E2" w:rsidRPr="00644EA3" w:rsidRDefault="00524D0B" w:rsidP="00D879E2">
    <w:pPr>
      <w:tabs>
        <w:tab w:val="left" w:pos="708"/>
      </w:tabs>
      <w:suppressAutoHyphens/>
      <w:jc w:val="both"/>
      <w:rPr>
        <w:sz w:val="24"/>
        <w:szCs w:val="24"/>
        <w:lang w:eastAsia="zh-CN"/>
      </w:rPr>
    </w:pPr>
    <w:r w:rsidRPr="00B2757F">
      <w:rPr>
        <w:noProof/>
        <w:sz w:val="24"/>
        <w:szCs w:val="24"/>
        <w:lang w:eastAsia="pl-PL"/>
      </w:rPr>
      <w:drawing>
        <wp:inline distT="0" distB="0" distL="0" distR="0" wp14:anchorId="2285169D" wp14:editId="66C13C8E">
          <wp:extent cx="661307" cy="514350"/>
          <wp:effectExtent l="0" t="0" r="5715" b="0"/>
          <wp:docPr id="204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77" cy="51806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D879E2">
      <w:rPr>
        <w:sz w:val="24"/>
        <w:szCs w:val="24"/>
        <w:lang w:eastAsia="zh-CN"/>
      </w:rPr>
      <w:t xml:space="preserve">                     </w:t>
    </w:r>
    <w:r w:rsidR="00D879E2" w:rsidRPr="00644EA3">
      <w:rPr>
        <w:sz w:val="24"/>
        <w:szCs w:val="24"/>
        <w:lang w:eastAsia="zh-CN"/>
      </w:rPr>
      <w:t xml:space="preserve">      </w:t>
    </w:r>
    <w:r w:rsidR="00D879E2">
      <w:rPr>
        <w:noProof/>
        <w:sz w:val="24"/>
        <w:szCs w:val="24"/>
        <w:lang w:eastAsia="pl-PL"/>
      </w:rPr>
      <w:drawing>
        <wp:inline distT="0" distB="0" distL="0" distR="0" wp14:anchorId="1B4B63B4" wp14:editId="363CB241">
          <wp:extent cx="547104" cy="540000"/>
          <wp:effectExtent l="0" t="0" r="5715" b="0"/>
          <wp:docPr id="2" name="Obraz 2" descr="Opis: 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is: A description...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104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79E2">
      <w:rPr>
        <w:sz w:val="24"/>
        <w:szCs w:val="24"/>
        <w:lang w:eastAsia="zh-CN"/>
      </w:rPr>
      <w:t xml:space="preserve">                         </w:t>
    </w:r>
    <w:r w:rsidR="00D879E2" w:rsidRPr="00644EA3">
      <w:rPr>
        <w:sz w:val="24"/>
        <w:szCs w:val="24"/>
        <w:lang w:eastAsia="zh-CN"/>
      </w:rPr>
      <w:t xml:space="preserve">  </w:t>
    </w:r>
    <w:r w:rsidR="00D879E2">
      <w:rPr>
        <w:noProof/>
        <w:sz w:val="24"/>
        <w:szCs w:val="24"/>
        <w:lang w:eastAsia="pl-PL"/>
      </w:rPr>
      <w:drawing>
        <wp:inline distT="0" distB="0" distL="0" distR="0" wp14:anchorId="518F347D" wp14:editId="7DDD872F">
          <wp:extent cx="558800" cy="558800"/>
          <wp:effectExtent l="0" t="0" r="0" b="0"/>
          <wp:docPr id="3" name="Obraz 3" descr="Opis: 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is: A description...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9" cy="559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79E2">
      <w:rPr>
        <w:sz w:val="24"/>
        <w:szCs w:val="24"/>
        <w:lang w:eastAsia="zh-CN"/>
      </w:rPr>
      <w:t xml:space="preserve">             </w:t>
    </w:r>
    <w:r w:rsidR="00D879E2" w:rsidRPr="00644EA3">
      <w:rPr>
        <w:sz w:val="24"/>
        <w:szCs w:val="24"/>
        <w:lang w:eastAsia="zh-CN"/>
      </w:rPr>
      <w:t xml:space="preserve"> </w:t>
    </w:r>
    <w:r w:rsidR="00D879E2">
      <w:rPr>
        <w:sz w:val="24"/>
        <w:szCs w:val="24"/>
        <w:lang w:eastAsia="zh-CN"/>
      </w:rPr>
      <w:t xml:space="preserve">  </w:t>
    </w:r>
    <w:r w:rsidR="00D879E2" w:rsidRPr="00644EA3">
      <w:rPr>
        <w:sz w:val="24"/>
        <w:szCs w:val="24"/>
        <w:lang w:eastAsia="zh-CN"/>
      </w:rPr>
      <w:t xml:space="preserve">      </w:t>
    </w:r>
    <w:r w:rsidR="00D879E2">
      <w:rPr>
        <w:noProof/>
        <w:sz w:val="24"/>
        <w:szCs w:val="24"/>
        <w:lang w:eastAsia="pl-PL"/>
      </w:rPr>
      <w:drawing>
        <wp:inline distT="0" distB="0" distL="0" distR="0" wp14:anchorId="369805DE" wp14:editId="0125EFCB">
          <wp:extent cx="975283" cy="6381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ow-2014-2020-logo-kolor_0 (1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08" cy="664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79E2" w:rsidRDefault="00261F2A">
    <w:pPr>
      <w:pStyle w:val="Nagwek"/>
    </w:pPr>
    <w:r w:rsidRPr="00261F2A">
      <w:rPr>
        <w:sz w:val="20"/>
        <w:szCs w:val="20"/>
      </w:rPr>
      <w:t>„Europejski Fundusz Rolny na rzecz Rozwoju Obszarów Wiejskich: Europa inwestująca w obszary wiejskie</w:t>
    </w:r>
    <w:r>
      <w:t>”</w:t>
    </w:r>
  </w:p>
  <w:p w:rsidR="00D879E2" w:rsidRDefault="00D879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78409C8"/>
    <w:multiLevelType w:val="hybridMultilevel"/>
    <w:tmpl w:val="DD2A267E"/>
    <w:lvl w:ilvl="0" w:tplc="F67A4B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F639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D2E3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DA13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742BB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660D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DC18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3044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026C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802D1E"/>
    <w:multiLevelType w:val="hybridMultilevel"/>
    <w:tmpl w:val="A1E67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935BE"/>
    <w:multiLevelType w:val="hybridMultilevel"/>
    <w:tmpl w:val="9BEE6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D73B3"/>
    <w:multiLevelType w:val="hybridMultilevel"/>
    <w:tmpl w:val="C950A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D72B39"/>
    <w:multiLevelType w:val="hybridMultilevel"/>
    <w:tmpl w:val="CC68399C"/>
    <w:lvl w:ilvl="0" w:tplc="7FBE1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EB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A2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A7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87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6E6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D60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235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EE5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1F5F40"/>
    <w:multiLevelType w:val="hybridMultilevel"/>
    <w:tmpl w:val="CB32CBB6"/>
    <w:lvl w:ilvl="0" w:tplc="B184A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F813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C42A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98E1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542E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64EC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C3ED8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FEC3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C26E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927D3"/>
    <w:multiLevelType w:val="hybridMultilevel"/>
    <w:tmpl w:val="EB48C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E6085"/>
    <w:multiLevelType w:val="hybridMultilevel"/>
    <w:tmpl w:val="1BF2719C"/>
    <w:lvl w:ilvl="0" w:tplc="CBDA21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AE2D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9837E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260C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06B5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DCF8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85C6C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9E6F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EEE31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426ED7"/>
    <w:multiLevelType w:val="hybridMultilevel"/>
    <w:tmpl w:val="99E214D2"/>
    <w:lvl w:ilvl="0" w:tplc="FC76D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E0B91"/>
    <w:multiLevelType w:val="hybridMultilevel"/>
    <w:tmpl w:val="C6B222FC"/>
    <w:lvl w:ilvl="0" w:tplc="A90469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EAF5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C8A6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CE05A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F608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AAB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8616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36020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0251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60C9A"/>
    <w:multiLevelType w:val="hybridMultilevel"/>
    <w:tmpl w:val="7B923442"/>
    <w:lvl w:ilvl="0" w:tplc="1BDC1E2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4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6"/>
  </w:num>
  <w:num w:numId="23">
    <w:abstractNumId w:val="22"/>
  </w:num>
  <w:num w:numId="24">
    <w:abstractNumId w:val="28"/>
  </w:num>
  <w:num w:numId="25">
    <w:abstractNumId w:val="25"/>
  </w:num>
  <w:num w:numId="26">
    <w:abstractNumId w:val="23"/>
  </w:num>
  <w:num w:numId="27">
    <w:abstractNumId w:val="27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CF"/>
    <w:rsid w:val="000421B3"/>
    <w:rsid w:val="00051012"/>
    <w:rsid w:val="00072406"/>
    <w:rsid w:val="001116AF"/>
    <w:rsid w:val="0014220D"/>
    <w:rsid w:val="00157626"/>
    <w:rsid w:val="00163E8E"/>
    <w:rsid w:val="00185E2C"/>
    <w:rsid w:val="001A6238"/>
    <w:rsid w:val="001C64B7"/>
    <w:rsid w:val="00210EE1"/>
    <w:rsid w:val="00261F2A"/>
    <w:rsid w:val="002643C0"/>
    <w:rsid w:val="002B2FF8"/>
    <w:rsid w:val="002B6F3B"/>
    <w:rsid w:val="002B74F8"/>
    <w:rsid w:val="002C682E"/>
    <w:rsid w:val="003046E8"/>
    <w:rsid w:val="00337FA0"/>
    <w:rsid w:val="00344FFA"/>
    <w:rsid w:val="003E2247"/>
    <w:rsid w:val="00411DC4"/>
    <w:rsid w:val="004F0575"/>
    <w:rsid w:val="004F059A"/>
    <w:rsid w:val="005132FA"/>
    <w:rsid w:val="005211D5"/>
    <w:rsid w:val="00524D0B"/>
    <w:rsid w:val="00557C58"/>
    <w:rsid w:val="006276A4"/>
    <w:rsid w:val="00660B8F"/>
    <w:rsid w:val="006B4963"/>
    <w:rsid w:val="00740F18"/>
    <w:rsid w:val="00741F0A"/>
    <w:rsid w:val="007B78E3"/>
    <w:rsid w:val="007E534C"/>
    <w:rsid w:val="00851538"/>
    <w:rsid w:val="00921018"/>
    <w:rsid w:val="00971CB8"/>
    <w:rsid w:val="009F1693"/>
    <w:rsid w:val="009F50CB"/>
    <w:rsid w:val="00A3749D"/>
    <w:rsid w:val="00AF4313"/>
    <w:rsid w:val="00B1044D"/>
    <w:rsid w:val="00B63EDF"/>
    <w:rsid w:val="00B65732"/>
    <w:rsid w:val="00B96ECF"/>
    <w:rsid w:val="00BC1AF3"/>
    <w:rsid w:val="00BD623A"/>
    <w:rsid w:val="00BE08AA"/>
    <w:rsid w:val="00BE1316"/>
    <w:rsid w:val="00BE3698"/>
    <w:rsid w:val="00BF5365"/>
    <w:rsid w:val="00C15BA7"/>
    <w:rsid w:val="00C50FA3"/>
    <w:rsid w:val="00C60384"/>
    <w:rsid w:val="00C663A0"/>
    <w:rsid w:val="00C84DAB"/>
    <w:rsid w:val="00CE6EA6"/>
    <w:rsid w:val="00CF3608"/>
    <w:rsid w:val="00D0548C"/>
    <w:rsid w:val="00D16A59"/>
    <w:rsid w:val="00D27053"/>
    <w:rsid w:val="00D64F8B"/>
    <w:rsid w:val="00D879E2"/>
    <w:rsid w:val="00DF52A2"/>
    <w:rsid w:val="00DF7300"/>
    <w:rsid w:val="00E23DC0"/>
    <w:rsid w:val="00EB4278"/>
    <w:rsid w:val="00EE080B"/>
    <w:rsid w:val="00F1161B"/>
    <w:rsid w:val="00F178DD"/>
    <w:rsid w:val="00F2103B"/>
    <w:rsid w:val="00F21AE4"/>
    <w:rsid w:val="00F511F1"/>
    <w:rsid w:val="00F76AD0"/>
    <w:rsid w:val="00FA3C5E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E6A505-8336-4DA4-A7CF-4FD9357F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DC0"/>
  </w:style>
  <w:style w:type="paragraph" w:styleId="Stopka">
    <w:name w:val="footer"/>
    <w:basedOn w:val="Normalny"/>
    <w:link w:val="StopkaZnak"/>
    <w:uiPriority w:val="99"/>
    <w:unhideWhenUsed/>
    <w:rsid w:val="00E2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DC0"/>
  </w:style>
  <w:style w:type="paragraph" w:styleId="Akapitzlist">
    <w:name w:val="List Paragraph"/>
    <w:basedOn w:val="Normalny"/>
    <w:uiPriority w:val="34"/>
    <w:qFormat/>
    <w:rsid w:val="00E23D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E2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211D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1D5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1D5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1D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D5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D5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D5"/>
    <w:rPr>
      <w:rFonts w:asciiTheme="minorHAnsi" w:hAnsiTheme="minorHAnsi" w:cstheme="minorBidi"/>
      <w:b/>
      <w:bCs/>
      <w:sz w:val="20"/>
      <w:szCs w:val="20"/>
    </w:rPr>
  </w:style>
  <w:style w:type="paragraph" w:styleId="Bezodstpw">
    <w:name w:val="No Spacing"/>
    <w:uiPriority w:val="1"/>
    <w:qFormat/>
    <w:rsid w:val="005211D5"/>
    <w:pPr>
      <w:spacing w:after="0" w:line="240" w:lineRule="auto"/>
    </w:pPr>
    <w:rPr>
      <w:rFonts w:ascii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1D5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1D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1D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15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3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BE8F8-D0E5-4E11-9C65-A348E19F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Tatiana</cp:lastModifiedBy>
  <cp:revision>2</cp:revision>
  <cp:lastPrinted>2025-01-16T13:39:00Z</cp:lastPrinted>
  <dcterms:created xsi:type="dcterms:W3CDTF">2025-01-16T14:33:00Z</dcterms:created>
  <dcterms:modified xsi:type="dcterms:W3CDTF">2025-01-16T14:33:00Z</dcterms:modified>
</cp:coreProperties>
</file>